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C8" w:rsidRDefault="009462C8" w:rsidP="00965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965DBA" w:rsidRPr="00553703" w:rsidRDefault="00D36257" w:rsidP="00965DBA">
      <w:pPr>
        <w:jc w:val="center"/>
        <w:rPr>
          <w:b/>
          <w:sz w:val="28"/>
          <w:szCs w:val="28"/>
        </w:rPr>
      </w:pPr>
      <w:r w:rsidRPr="00D36257">
        <w:rPr>
          <w:b/>
          <w:sz w:val="28"/>
          <w:szCs w:val="28"/>
        </w:rPr>
        <w:t>ОБЕСПЕЧЕ</w:t>
      </w:r>
      <w:r w:rsidRPr="00553703">
        <w:rPr>
          <w:b/>
          <w:sz w:val="28"/>
          <w:szCs w:val="28"/>
        </w:rPr>
        <w:t>НИЕ ОБЪЕКТИВНОСТИ ПРОЦЕДУР ОЦЕНКИ КАЧЕСТВА ОБРАЗОВАНИЯ В 202</w:t>
      </w:r>
      <w:r w:rsidR="006514F5">
        <w:rPr>
          <w:b/>
          <w:sz w:val="28"/>
          <w:szCs w:val="28"/>
        </w:rPr>
        <w:t>3</w:t>
      </w:r>
      <w:r w:rsidRPr="00553703">
        <w:rPr>
          <w:b/>
          <w:sz w:val="28"/>
          <w:szCs w:val="28"/>
        </w:rPr>
        <w:t>/202</w:t>
      </w:r>
      <w:r w:rsidR="006514F5">
        <w:rPr>
          <w:b/>
          <w:sz w:val="28"/>
          <w:szCs w:val="28"/>
        </w:rPr>
        <w:t>4</w:t>
      </w:r>
      <w:r w:rsidRPr="00553703">
        <w:rPr>
          <w:b/>
          <w:sz w:val="28"/>
          <w:szCs w:val="28"/>
        </w:rPr>
        <w:t xml:space="preserve"> УЧЕБНОМ ГОДУ</w:t>
      </w:r>
    </w:p>
    <w:p w:rsidR="00D36257" w:rsidRPr="00553703" w:rsidRDefault="00D36257" w:rsidP="00D36257">
      <w:pPr>
        <w:ind w:firstLine="708"/>
        <w:jc w:val="center"/>
        <w:rPr>
          <w:b/>
          <w:sz w:val="28"/>
          <w:szCs w:val="28"/>
        </w:rPr>
      </w:pPr>
      <w:r w:rsidRPr="00553703">
        <w:rPr>
          <w:b/>
          <w:sz w:val="28"/>
          <w:szCs w:val="28"/>
        </w:rPr>
        <w:t xml:space="preserve"> В МКОУ СОШ С.АРКА.</w:t>
      </w:r>
    </w:p>
    <w:p w:rsidR="00D36257" w:rsidRPr="00553703" w:rsidRDefault="00D36257" w:rsidP="005A6903">
      <w:pPr>
        <w:ind w:firstLine="708"/>
        <w:jc w:val="both"/>
        <w:rPr>
          <w:sz w:val="28"/>
          <w:szCs w:val="28"/>
        </w:rPr>
      </w:pPr>
    </w:p>
    <w:p w:rsidR="00D36257" w:rsidRPr="00553703" w:rsidRDefault="00D36257" w:rsidP="005A6903">
      <w:pPr>
        <w:ind w:firstLine="708"/>
        <w:jc w:val="both"/>
        <w:rPr>
          <w:b/>
          <w:sz w:val="28"/>
          <w:szCs w:val="28"/>
        </w:rPr>
      </w:pPr>
      <w:r w:rsidRPr="00553703">
        <w:rPr>
          <w:b/>
          <w:sz w:val="28"/>
          <w:szCs w:val="28"/>
        </w:rPr>
        <w:t>Анализ качества образования и успеваемости по итогам года:</w:t>
      </w:r>
    </w:p>
    <w:p w:rsidR="00D36257" w:rsidRPr="006514F5" w:rsidRDefault="00D36257" w:rsidP="005A6903">
      <w:pPr>
        <w:ind w:firstLine="708"/>
        <w:jc w:val="both"/>
        <w:rPr>
          <w:color w:val="FF0000"/>
          <w:sz w:val="28"/>
          <w:szCs w:val="28"/>
        </w:rPr>
      </w:pP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>На начало 202</w:t>
      </w:r>
      <w:r w:rsidR="006514F5" w:rsidRPr="004B11A1">
        <w:rPr>
          <w:sz w:val="28"/>
          <w:szCs w:val="28"/>
        </w:rPr>
        <w:t>3</w:t>
      </w:r>
      <w:r w:rsidRPr="004B11A1">
        <w:rPr>
          <w:sz w:val="28"/>
          <w:szCs w:val="28"/>
        </w:rPr>
        <w:t>/202</w:t>
      </w:r>
      <w:r w:rsidR="006514F5" w:rsidRPr="004B11A1">
        <w:rPr>
          <w:sz w:val="28"/>
          <w:szCs w:val="28"/>
        </w:rPr>
        <w:t xml:space="preserve">4 </w:t>
      </w:r>
      <w:r w:rsidRPr="004B11A1">
        <w:rPr>
          <w:sz w:val="28"/>
          <w:szCs w:val="28"/>
        </w:rPr>
        <w:t xml:space="preserve">учебного года в </w:t>
      </w:r>
      <w:r w:rsidR="00D36257" w:rsidRPr="004B11A1">
        <w:rPr>
          <w:sz w:val="28"/>
          <w:szCs w:val="28"/>
        </w:rPr>
        <w:t xml:space="preserve">МКОУ СОШ </w:t>
      </w:r>
      <w:proofErr w:type="spellStart"/>
      <w:r w:rsidR="00D36257" w:rsidRPr="004B11A1">
        <w:rPr>
          <w:sz w:val="28"/>
          <w:szCs w:val="28"/>
        </w:rPr>
        <w:t>с.Арка</w:t>
      </w:r>
      <w:proofErr w:type="spellEnd"/>
      <w:r w:rsidRPr="004B11A1">
        <w:rPr>
          <w:sz w:val="28"/>
          <w:szCs w:val="28"/>
        </w:rPr>
        <w:t xml:space="preserve"> обучалось </w:t>
      </w:r>
      <w:r w:rsidR="00D36257" w:rsidRPr="004B11A1">
        <w:rPr>
          <w:b/>
        </w:rPr>
        <w:t>8</w:t>
      </w:r>
      <w:r w:rsidR="006514F5" w:rsidRPr="004B11A1">
        <w:rPr>
          <w:b/>
        </w:rPr>
        <w:t>5</w:t>
      </w:r>
      <w:r w:rsidR="00D36257" w:rsidRPr="004B11A1">
        <w:rPr>
          <w:b/>
        </w:rPr>
        <w:t>/6/</w:t>
      </w:r>
      <w:r w:rsidR="006514F5" w:rsidRPr="004B11A1">
        <w:rPr>
          <w:b/>
        </w:rPr>
        <w:t xml:space="preserve">1 </w:t>
      </w:r>
      <w:r w:rsidRPr="004B11A1">
        <w:rPr>
          <w:sz w:val="28"/>
          <w:szCs w:val="28"/>
        </w:rPr>
        <w:t>учащи</w:t>
      </w:r>
      <w:r w:rsidR="00D36257" w:rsidRPr="004B11A1">
        <w:rPr>
          <w:sz w:val="28"/>
          <w:szCs w:val="28"/>
        </w:rPr>
        <w:t>х</w:t>
      </w:r>
      <w:r w:rsidRPr="004B11A1">
        <w:rPr>
          <w:sz w:val="28"/>
          <w:szCs w:val="28"/>
        </w:rPr>
        <w:t xml:space="preserve">ся. </w:t>
      </w: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ab/>
        <w:t xml:space="preserve">В течение года выбыло </w:t>
      </w:r>
      <w:r w:rsidR="006514F5" w:rsidRPr="004B11A1">
        <w:rPr>
          <w:b/>
          <w:sz w:val="28"/>
          <w:szCs w:val="28"/>
        </w:rPr>
        <w:t>6</w:t>
      </w:r>
      <w:r w:rsidRPr="004B11A1">
        <w:rPr>
          <w:b/>
          <w:sz w:val="28"/>
          <w:szCs w:val="28"/>
        </w:rPr>
        <w:t>(</w:t>
      </w:r>
      <w:r w:rsidR="006514F5" w:rsidRPr="004B11A1">
        <w:rPr>
          <w:b/>
          <w:sz w:val="28"/>
          <w:szCs w:val="28"/>
        </w:rPr>
        <w:t>6</w:t>
      </w:r>
      <w:r w:rsidRPr="004B11A1">
        <w:rPr>
          <w:b/>
          <w:sz w:val="28"/>
          <w:szCs w:val="28"/>
        </w:rPr>
        <w:t xml:space="preserve">/0/0), </w:t>
      </w:r>
      <w:r w:rsidRPr="004B11A1">
        <w:rPr>
          <w:sz w:val="28"/>
          <w:szCs w:val="28"/>
        </w:rPr>
        <w:t xml:space="preserve">прибыло </w:t>
      </w:r>
      <w:r w:rsidR="006514F5" w:rsidRPr="004B11A1">
        <w:rPr>
          <w:b/>
          <w:sz w:val="28"/>
          <w:szCs w:val="28"/>
        </w:rPr>
        <w:t>10</w:t>
      </w:r>
      <w:r w:rsidRPr="004B11A1">
        <w:rPr>
          <w:b/>
          <w:sz w:val="28"/>
          <w:szCs w:val="28"/>
        </w:rPr>
        <w:t>(</w:t>
      </w:r>
      <w:r w:rsidR="006514F5" w:rsidRPr="004B11A1">
        <w:rPr>
          <w:b/>
          <w:sz w:val="28"/>
          <w:szCs w:val="28"/>
        </w:rPr>
        <w:t>10</w:t>
      </w:r>
      <w:r w:rsidRPr="004B11A1">
        <w:rPr>
          <w:b/>
          <w:sz w:val="28"/>
          <w:szCs w:val="28"/>
        </w:rPr>
        <w:t>/0/0),</w:t>
      </w:r>
      <w:r w:rsidRPr="004B11A1">
        <w:rPr>
          <w:sz w:val="28"/>
          <w:szCs w:val="28"/>
        </w:rPr>
        <w:t xml:space="preserve"> на конец учебного года обучается </w:t>
      </w:r>
      <w:r w:rsidR="006514F5" w:rsidRPr="004B11A1">
        <w:rPr>
          <w:b/>
        </w:rPr>
        <w:t>84</w:t>
      </w:r>
      <w:r w:rsidR="00D36257" w:rsidRPr="004B11A1">
        <w:rPr>
          <w:b/>
        </w:rPr>
        <w:t>/</w:t>
      </w:r>
      <w:r w:rsidR="006514F5" w:rsidRPr="004B11A1">
        <w:rPr>
          <w:b/>
        </w:rPr>
        <w:t>11</w:t>
      </w:r>
      <w:r w:rsidR="00D36257" w:rsidRPr="004B11A1">
        <w:rPr>
          <w:b/>
        </w:rPr>
        <w:t>/</w:t>
      </w:r>
      <w:r w:rsidR="006514F5" w:rsidRPr="004B11A1">
        <w:rPr>
          <w:b/>
        </w:rPr>
        <w:t>1</w:t>
      </w:r>
      <w:r w:rsidR="00D36257" w:rsidRPr="004B11A1">
        <w:rPr>
          <w:b/>
        </w:rPr>
        <w:t xml:space="preserve"> </w:t>
      </w:r>
      <w:r w:rsidRPr="004B11A1">
        <w:rPr>
          <w:sz w:val="28"/>
          <w:szCs w:val="28"/>
        </w:rPr>
        <w:t>школьников, из них в 1-4 классах (</w:t>
      </w:r>
      <w:r w:rsidR="00D36257" w:rsidRPr="004B11A1">
        <w:rPr>
          <w:b/>
        </w:rPr>
        <w:t>4</w:t>
      </w:r>
      <w:r w:rsidR="006514F5" w:rsidRPr="004B11A1">
        <w:rPr>
          <w:b/>
        </w:rPr>
        <w:t>0</w:t>
      </w:r>
      <w:r w:rsidR="00D36257" w:rsidRPr="004B11A1">
        <w:rPr>
          <w:b/>
        </w:rPr>
        <w:t>/</w:t>
      </w:r>
      <w:r w:rsidR="006514F5" w:rsidRPr="004B11A1">
        <w:rPr>
          <w:b/>
        </w:rPr>
        <w:t>4</w:t>
      </w:r>
      <w:r w:rsidR="00D36257" w:rsidRPr="004B11A1">
        <w:rPr>
          <w:b/>
        </w:rPr>
        <w:t>/0</w:t>
      </w:r>
      <w:r w:rsidRPr="004B11A1">
        <w:rPr>
          <w:sz w:val="28"/>
          <w:szCs w:val="28"/>
        </w:rPr>
        <w:t>), в 5-9 классах (</w:t>
      </w:r>
      <w:r w:rsidR="006514F5" w:rsidRPr="004B11A1">
        <w:rPr>
          <w:b/>
        </w:rPr>
        <w:t>39</w:t>
      </w:r>
      <w:r w:rsidR="00D36257" w:rsidRPr="004B11A1">
        <w:rPr>
          <w:b/>
        </w:rPr>
        <w:t>/7/2</w:t>
      </w:r>
      <w:r w:rsidRPr="004B11A1">
        <w:rPr>
          <w:sz w:val="28"/>
          <w:szCs w:val="28"/>
        </w:rPr>
        <w:t>), в 10-11 классах (</w:t>
      </w:r>
      <w:r w:rsidR="006514F5" w:rsidRPr="004B11A1">
        <w:rPr>
          <w:b/>
        </w:rPr>
        <w:t>5</w:t>
      </w:r>
      <w:r w:rsidR="00D36257" w:rsidRPr="004B11A1">
        <w:rPr>
          <w:b/>
        </w:rPr>
        <w:t>/0/0</w:t>
      </w:r>
      <w:r w:rsidRPr="004B11A1">
        <w:rPr>
          <w:sz w:val="28"/>
          <w:szCs w:val="28"/>
        </w:rPr>
        <w:t>).</w:t>
      </w: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ab/>
        <w:t>За 202</w:t>
      </w:r>
      <w:r w:rsidR="006514F5" w:rsidRPr="004B11A1">
        <w:rPr>
          <w:sz w:val="28"/>
          <w:szCs w:val="28"/>
        </w:rPr>
        <w:t>3</w:t>
      </w:r>
      <w:r w:rsidRPr="004B11A1">
        <w:rPr>
          <w:sz w:val="28"/>
          <w:szCs w:val="28"/>
        </w:rPr>
        <w:t>/202</w:t>
      </w:r>
      <w:r w:rsidR="006514F5" w:rsidRPr="004B11A1">
        <w:rPr>
          <w:sz w:val="28"/>
          <w:szCs w:val="28"/>
        </w:rPr>
        <w:t>4</w:t>
      </w:r>
      <w:r w:rsidRPr="004B11A1">
        <w:rPr>
          <w:sz w:val="28"/>
          <w:szCs w:val="28"/>
        </w:rPr>
        <w:t xml:space="preserve"> учебный год количество обучающихся </w:t>
      </w:r>
      <w:r w:rsidR="006514F5" w:rsidRPr="004B11A1">
        <w:rPr>
          <w:sz w:val="28"/>
          <w:szCs w:val="28"/>
        </w:rPr>
        <w:t>увеличилось</w:t>
      </w:r>
      <w:r w:rsidRPr="004B11A1">
        <w:rPr>
          <w:sz w:val="28"/>
          <w:szCs w:val="28"/>
        </w:rPr>
        <w:t xml:space="preserve"> на </w:t>
      </w:r>
      <w:r w:rsidR="006514F5" w:rsidRPr="004B11A1">
        <w:rPr>
          <w:sz w:val="28"/>
          <w:szCs w:val="28"/>
        </w:rPr>
        <w:t xml:space="preserve">4 </w:t>
      </w:r>
      <w:r w:rsidRPr="004B11A1">
        <w:rPr>
          <w:sz w:val="28"/>
          <w:szCs w:val="28"/>
        </w:rPr>
        <w:t>учащихся.</w:t>
      </w: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ab/>
        <w:t xml:space="preserve">Не успевают по итогам года </w:t>
      </w:r>
      <w:r w:rsidR="00D36257" w:rsidRPr="004B11A1">
        <w:rPr>
          <w:sz w:val="28"/>
          <w:szCs w:val="28"/>
        </w:rPr>
        <w:t>1</w:t>
      </w:r>
      <w:r w:rsidRPr="004B11A1">
        <w:rPr>
          <w:sz w:val="28"/>
          <w:szCs w:val="28"/>
        </w:rPr>
        <w:t xml:space="preserve"> (</w:t>
      </w:r>
      <w:r w:rsidR="00D36257" w:rsidRPr="004B11A1">
        <w:rPr>
          <w:sz w:val="28"/>
          <w:szCs w:val="28"/>
        </w:rPr>
        <w:t>1</w:t>
      </w:r>
      <w:r w:rsidRPr="004B11A1">
        <w:rPr>
          <w:sz w:val="28"/>
          <w:szCs w:val="28"/>
        </w:rPr>
        <w:t>/0/0) учащи</w:t>
      </w:r>
      <w:r w:rsidR="00D36257" w:rsidRPr="004B11A1">
        <w:rPr>
          <w:sz w:val="28"/>
          <w:szCs w:val="28"/>
        </w:rPr>
        <w:t>й</w:t>
      </w:r>
      <w:r w:rsidRPr="004B11A1">
        <w:rPr>
          <w:sz w:val="28"/>
          <w:szCs w:val="28"/>
        </w:rPr>
        <w:t xml:space="preserve">ся – </w:t>
      </w:r>
      <w:r w:rsidRPr="004B11A1">
        <w:rPr>
          <w:b/>
          <w:sz w:val="28"/>
          <w:szCs w:val="28"/>
        </w:rPr>
        <w:t>1%,</w:t>
      </w:r>
      <w:r w:rsidRPr="004B11A1">
        <w:rPr>
          <w:sz w:val="28"/>
          <w:szCs w:val="28"/>
        </w:rPr>
        <w:t xml:space="preserve"> в 2022 году (</w:t>
      </w:r>
      <w:r w:rsidR="006514F5" w:rsidRPr="004B11A1">
        <w:rPr>
          <w:b/>
          <w:sz w:val="28"/>
          <w:szCs w:val="28"/>
        </w:rPr>
        <w:t>1</w:t>
      </w:r>
      <w:r w:rsidRPr="004B11A1">
        <w:rPr>
          <w:b/>
          <w:sz w:val="28"/>
          <w:szCs w:val="28"/>
        </w:rPr>
        <w:t>%</w:t>
      </w:r>
      <w:r w:rsidRPr="004B11A1">
        <w:rPr>
          <w:sz w:val="28"/>
          <w:szCs w:val="28"/>
        </w:rPr>
        <w:t>)</w:t>
      </w:r>
      <w:r w:rsidR="00D36257" w:rsidRPr="004B11A1">
        <w:rPr>
          <w:sz w:val="28"/>
          <w:szCs w:val="28"/>
        </w:rPr>
        <w:t>.</w:t>
      </w: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ab/>
        <w:t xml:space="preserve">Только на «5» в </w:t>
      </w:r>
      <w:r w:rsidR="00D36257" w:rsidRPr="004B11A1">
        <w:rPr>
          <w:sz w:val="28"/>
          <w:szCs w:val="28"/>
        </w:rPr>
        <w:t xml:space="preserve">МКОУ СОШ </w:t>
      </w:r>
      <w:proofErr w:type="spellStart"/>
      <w:r w:rsidR="00D36257" w:rsidRPr="004B11A1">
        <w:rPr>
          <w:sz w:val="28"/>
          <w:szCs w:val="28"/>
        </w:rPr>
        <w:t>с.Арка</w:t>
      </w:r>
      <w:proofErr w:type="spellEnd"/>
      <w:r w:rsidRPr="004B11A1">
        <w:rPr>
          <w:sz w:val="28"/>
          <w:szCs w:val="28"/>
        </w:rPr>
        <w:t xml:space="preserve"> обучается </w:t>
      </w:r>
      <w:r w:rsidR="006514F5" w:rsidRPr="004B11A1">
        <w:rPr>
          <w:sz w:val="28"/>
          <w:szCs w:val="28"/>
        </w:rPr>
        <w:t>2</w:t>
      </w:r>
      <w:r w:rsidRPr="004B11A1">
        <w:rPr>
          <w:sz w:val="28"/>
          <w:szCs w:val="28"/>
        </w:rPr>
        <w:t xml:space="preserve"> учащи</w:t>
      </w:r>
      <w:r w:rsidR="006514F5" w:rsidRPr="004B11A1">
        <w:rPr>
          <w:sz w:val="28"/>
          <w:szCs w:val="28"/>
        </w:rPr>
        <w:t>х</w:t>
      </w:r>
      <w:r w:rsidRPr="004B11A1">
        <w:rPr>
          <w:sz w:val="28"/>
          <w:szCs w:val="28"/>
        </w:rPr>
        <w:t>ся (</w:t>
      </w:r>
      <w:r w:rsidR="006514F5" w:rsidRPr="004B11A1">
        <w:rPr>
          <w:b/>
          <w:sz w:val="28"/>
          <w:szCs w:val="28"/>
        </w:rPr>
        <w:t>2,1</w:t>
      </w:r>
      <w:r w:rsidRPr="004B11A1">
        <w:rPr>
          <w:b/>
          <w:sz w:val="28"/>
          <w:szCs w:val="28"/>
        </w:rPr>
        <w:t xml:space="preserve"> %</w:t>
      </w:r>
      <w:r w:rsidRPr="004B11A1">
        <w:rPr>
          <w:sz w:val="28"/>
          <w:szCs w:val="28"/>
        </w:rPr>
        <w:t>), в 202</w:t>
      </w:r>
      <w:r w:rsidR="006514F5" w:rsidRPr="004B11A1">
        <w:rPr>
          <w:sz w:val="28"/>
          <w:szCs w:val="28"/>
        </w:rPr>
        <w:t>3</w:t>
      </w:r>
      <w:r w:rsidRPr="004B11A1">
        <w:rPr>
          <w:sz w:val="28"/>
          <w:szCs w:val="28"/>
        </w:rPr>
        <w:t xml:space="preserve"> году – </w:t>
      </w:r>
      <w:r w:rsidR="005153C9" w:rsidRPr="004B11A1">
        <w:rPr>
          <w:sz w:val="28"/>
          <w:szCs w:val="28"/>
        </w:rPr>
        <w:t>1</w:t>
      </w:r>
      <w:r w:rsidRPr="004B11A1">
        <w:rPr>
          <w:sz w:val="28"/>
          <w:szCs w:val="28"/>
        </w:rPr>
        <w:t xml:space="preserve"> учащи</w:t>
      </w:r>
      <w:r w:rsidR="005153C9" w:rsidRPr="004B11A1">
        <w:rPr>
          <w:sz w:val="28"/>
          <w:szCs w:val="28"/>
        </w:rPr>
        <w:t>й</w:t>
      </w:r>
      <w:r w:rsidRPr="004B11A1">
        <w:rPr>
          <w:sz w:val="28"/>
          <w:szCs w:val="28"/>
        </w:rPr>
        <w:t>ся (</w:t>
      </w:r>
      <w:r w:rsidR="005153C9" w:rsidRPr="004B11A1">
        <w:rPr>
          <w:b/>
          <w:sz w:val="28"/>
          <w:szCs w:val="28"/>
        </w:rPr>
        <w:t>1</w:t>
      </w:r>
      <w:r w:rsidRPr="004B11A1">
        <w:rPr>
          <w:b/>
          <w:sz w:val="28"/>
          <w:szCs w:val="28"/>
        </w:rPr>
        <w:t xml:space="preserve"> %</w:t>
      </w:r>
      <w:r w:rsidR="005153C9" w:rsidRPr="004B11A1">
        <w:rPr>
          <w:sz w:val="28"/>
          <w:szCs w:val="28"/>
        </w:rPr>
        <w:t>).</w:t>
      </w: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 xml:space="preserve">На «4» и «5» успевают </w:t>
      </w:r>
      <w:r w:rsidR="005153C9" w:rsidRPr="004B11A1">
        <w:rPr>
          <w:b/>
          <w:sz w:val="28"/>
          <w:szCs w:val="28"/>
        </w:rPr>
        <w:t>3</w:t>
      </w:r>
      <w:r w:rsidR="008F2474" w:rsidRPr="004B11A1">
        <w:rPr>
          <w:b/>
          <w:sz w:val="28"/>
          <w:szCs w:val="28"/>
        </w:rPr>
        <w:t>1</w:t>
      </w:r>
      <w:r w:rsidRPr="004B11A1">
        <w:rPr>
          <w:b/>
          <w:sz w:val="28"/>
          <w:szCs w:val="28"/>
        </w:rPr>
        <w:t xml:space="preserve"> (</w:t>
      </w:r>
      <w:r w:rsidR="008F2474" w:rsidRPr="004B11A1">
        <w:rPr>
          <w:b/>
          <w:sz w:val="28"/>
          <w:szCs w:val="28"/>
        </w:rPr>
        <w:t>32</w:t>
      </w:r>
      <w:r w:rsidRPr="004B11A1">
        <w:rPr>
          <w:b/>
          <w:sz w:val="28"/>
          <w:szCs w:val="28"/>
        </w:rPr>
        <w:t xml:space="preserve"> %),</w:t>
      </w:r>
      <w:r w:rsidRPr="004B11A1">
        <w:rPr>
          <w:sz w:val="28"/>
          <w:szCs w:val="28"/>
        </w:rPr>
        <w:t xml:space="preserve"> в 2022 году – </w:t>
      </w:r>
      <w:r w:rsidR="008F2474" w:rsidRPr="004B11A1">
        <w:rPr>
          <w:b/>
          <w:sz w:val="28"/>
          <w:szCs w:val="28"/>
        </w:rPr>
        <w:t>30 (38,5 %),</w:t>
      </w:r>
      <w:r w:rsidR="008F2474" w:rsidRPr="004B11A1">
        <w:rPr>
          <w:sz w:val="28"/>
          <w:szCs w:val="28"/>
        </w:rPr>
        <w:t xml:space="preserve"> </w:t>
      </w:r>
      <w:r w:rsidRPr="004B11A1">
        <w:rPr>
          <w:sz w:val="28"/>
          <w:szCs w:val="28"/>
        </w:rPr>
        <w:t xml:space="preserve">из них в 1-4 классах – </w:t>
      </w:r>
      <w:r w:rsidR="005153C9" w:rsidRPr="004B11A1">
        <w:rPr>
          <w:sz w:val="28"/>
          <w:szCs w:val="28"/>
        </w:rPr>
        <w:t>1</w:t>
      </w:r>
      <w:r w:rsidR="008F2474" w:rsidRPr="004B11A1">
        <w:rPr>
          <w:sz w:val="28"/>
          <w:szCs w:val="28"/>
        </w:rPr>
        <w:t>1</w:t>
      </w:r>
      <w:r w:rsidRPr="004B11A1">
        <w:rPr>
          <w:sz w:val="28"/>
          <w:szCs w:val="28"/>
        </w:rPr>
        <w:t xml:space="preserve"> (</w:t>
      </w:r>
      <w:r w:rsidR="008F2474" w:rsidRPr="004B11A1">
        <w:rPr>
          <w:b/>
          <w:sz w:val="28"/>
          <w:szCs w:val="28"/>
        </w:rPr>
        <w:t>3</w:t>
      </w:r>
      <w:r w:rsidR="005153C9" w:rsidRPr="004B11A1">
        <w:rPr>
          <w:b/>
          <w:sz w:val="28"/>
          <w:szCs w:val="28"/>
        </w:rPr>
        <w:t>3</w:t>
      </w:r>
      <w:r w:rsidRPr="004B11A1">
        <w:rPr>
          <w:b/>
          <w:sz w:val="28"/>
          <w:szCs w:val="28"/>
        </w:rPr>
        <w:t>%</w:t>
      </w:r>
      <w:r w:rsidRPr="004B11A1">
        <w:rPr>
          <w:sz w:val="28"/>
          <w:szCs w:val="28"/>
        </w:rPr>
        <w:t xml:space="preserve">), в 5-9 классах – </w:t>
      </w:r>
      <w:r w:rsidR="005153C9" w:rsidRPr="004B11A1">
        <w:rPr>
          <w:sz w:val="28"/>
          <w:szCs w:val="28"/>
        </w:rPr>
        <w:t>15</w:t>
      </w:r>
      <w:r w:rsidRPr="004B11A1">
        <w:rPr>
          <w:sz w:val="28"/>
          <w:szCs w:val="28"/>
        </w:rPr>
        <w:t xml:space="preserve"> (</w:t>
      </w:r>
      <w:r w:rsidR="008F2474" w:rsidRPr="004B11A1">
        <w:rPr>
          <w:b/>
          <w:sz w:val="28"/>
          <w:szCs w:val="28"/>
        </w:rPr>
        <w:t>32</w:t>
      </w:r>
      <w:r w:rsidRPr="004B11A1">
        <w:rPr>
          <w:b/>
          <w:sz w:val="28"/>
          <w:szCs w:val="28"/>
        </w:rPr>
        <w:t>%</w:t>
      </w:r>
      <w:r w:rsidRPr="004B11A1">
        <w:rPr>
          <w:sz w:val="28"/>
          <w:szCs w:val="28"/>
        </w:rPr>
        <w:t>)</w:t>
      </w:r>
      <w:r w:rsidR="005153C9" w:rsidRPr="004B11A1">
        <w:rPr>
          <w:sz w:val="28"/>
          <w:szCs w:val="28"/>
        </w:rPr>
        <w:t xml:space="preserve">, 10-11 класс – </w:t>
      </w:r>
      <w:r w:rsidR="008F2474" w:rsidRPr="004B11A1">
        <w:rPr>
          <w:sz w:val="28"/>
          <w:szCs w:val="28"/>
        </w:rPr>
        <w:t>5</w:t>
      </w:r>
      <w:r w:rsidRPr="004B11A1">
        <w:rPr>
          <w:sz w:val="28"/>
          <w:szCs w:val="28"/>
        </w:rPr>
        <w:t xml:space="preserve"> (</w:t>
      </w:r>
      <w:r w:rsidR="008F2474" w:rsidRPr="004B11A1">
        <w:rPr>
          <w:b/>
          <w:sz w:val="28"/>
          <w:szCs w:val="28"/>
        </w:rPr>
        <w:t>100</w:t>
      </w:r>
      <w:r w:rsidRPr="004B11A1">
        <w:rPr>
          <w:b/>
          <w:sz w:val="28"/>
          <w:szCs w:val="28"/>
        </w:rPr>
        <w:t>%</w:t>
      </w:r>
      <w:r w:rsidRPr="004B11A1">
        <w:rPr>
          <w:sz w:val="28"/>
          <w:szCs w:val="28"/>
        </w:rPr>
        <w:t>).</w:t>
      </w:r>
    </w:p>
    <w:p w:rsidR="005A6903" w:rsidRPr="004B11A1" w:rsidRDefault="005A6903" w:rsidP="00A86574">
      <w:pPr>
        <w:ind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ab/>
      </w:r>
      <w:r w:rsidR="005153C9" w:rsidRPr="004B11A1">
        <w:rPr>
          <w:sz w:val="28"/>
          <w:szCs w:val="28"/>
        </w:rPr>
        <w:t>П</w:t>
      </w:r>
      <w:r w:rsidRPr="004B11A1">
        <w:rPr>
          <w:sz w:val="28"/>
          <w:szCs w:val="28"/>
        </w:rPr>
        <w:t>роп</w:t>
      </w:r>
      <w:r w:rsidR="005153C9" w:rsidRPr="004B11A1">
        <w:rPr>
          <w:sz w:val="28"/>
          <w:szCs w:val="28"/>
        </w:rPr>
        <w:t>усков без уважительной причины нет.</w:t>
      </w:r>
    </w:p>
    <w:p w:rsidR="008C4300" w:rsidRPr="004B11A1" w:rsidRDefault="008C4300" w:rsidP="00A86574">
      <w:pPr>
        <w:ind w:firstLine="567"/>
        <w:jc w:val="both"/>
        <w:rPr>
          <w:sz w:val="28"/>
          <w:szCs w:val="28"/>
        </w:rPr>
      </w:pPr>
    </w:p>
    <w:p w:rsidR="005A6903" w:rsidRPr="004B11A1" w:rsidRDefault="005A6903" w:rsidP="00A86574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B11A1">
        <w:rPr>
          <w:rFonts w:eastAsia="Calibri"/>
          <w:b/>
          <w:sz w:val="28"/>
          <w:szCs w:val="28"/>
          <w:lang w:eastAsia="en-US"/>
        </w:rPr>
        <w:t>Анализ результатов государственной итоговой аттестации в 202</w:t>
      </w:r>
      <w:r w:rsidR="00597F41" w:rsidRPr="004B11A1">
        <w:rPr>
          <w:rFonts w:eastAsia="Calibri"/>
          <w:b/>
          <w:sz w:val="28"/>
          <w:szCs w:val="28"/>
          <w:lang w:eastAsia="en-US"/>
        </w:rPr>
        <w:t>4</w:t>
      </w:r>
      <w:r w:rsidRPr="004B11A1">
        <w:rPr>
          <w:rFonts w:eastAsia="Calibri"/>
          <w:b/>
          <w:sz w:val="28"/>
          <w:szCs w:val="28"/>
          <w:lang w:eastAsia="en-US"/>
        </w:rPr>
        <w:t xml:space="preserve"> году.  </w:t>
      </w:r>
    </w:p>
    <w:p w:rsidR="00EF3C33" w:rsidRPr="004B11A1" w:rsidRDefault="00EF3C33" w:rsidP="00A86574">
      <w:pPr>
        <w:pStyle w:val="a3"/>
        <w:spacing w:before="194"/>
        <w:ind w:left="0" w:right="682" w:firstLine="567"/>
        <w:jc w:val="both"/>
        <w:rPr>
          <w:b/>
          <w:sz w:val="28"/>
          <w:szCs w:val="28"/>
        </w:rPr>
      </w:pPr>
      <w:r w:rsidRPr="004B11A1">
        <w:rPr>
          <w:b/>
          <w:sz w:val="28"/>
          <w:szCs w:val="28"/>
        </w:rPr>
        <w:t>ГИА-11</w:t>
      </w:r>
    </w:p>
    <w:p w:rsidR="00EF3C33" w:rsidRPr="004B11A1" w:rsidRDefault="00EF3C33" w:rsidP="00A86574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547AB3" w:rsidRPr="004B11A1" w:rsidRDefault="005A6903" w:rsidP="00547AB3">
      <w:pPr>
        <w:pStyle w:val="a3"/>
        <w:spacing w:before="112"/>
        <w:ind w:left="0"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 xml:space="preserve">Из </w:t>
      </w:r>
      <w:r w:rsidR="008C4300" w:rsidRPr="004B11A1">
        <w:rPr>
          <w:sz w:val="28"/>
          <w:szCs w:val="28"/>
        </w:rPr>
        <w:t>3</w:t>
      </w:r>
      <w:r w:rsidRPr="004B11A1">
        <w:rPr>
          <w:sz w:val="28"/>
          <w:szCs w:val="28"/>
        </w:rPr>
        <w:t xml:space="preserve"> выпускников 11-х классов к экзаменам допущено </w:t>
      </w:r>
      <w:r w:rsidR="008C4300" w:rsidRPr="004B11A1">
        <w:rPr>
          <w:sz w:val="28"/>
          <w:szCs w:val="28"/>
        </w:rPr>
        <w:t>3</w:t>
      </w:r>
      <w:r w:rsidRPr="004B11A1">
        <w:rPr>
          <w:sz w:val="28"/>
          <w:szCs w:val="28"/>
        </w:rPr>
        <w:t xml:space="preserve"> (100%), </w:t>
      </w:r>
      <w:r w:rsidR="00547AB3" w:rsidRPr="004B11A1">
        <w:rPr>
          <w:sz w:val="28"/>
          <w:szCs w:val="28"/>
        </w:rPr>
        <w:t>а также заявлен 1 ВПЛ, который в последствии от экзамена отказался</w:t>
      </w:r>
      <w:r w:rsidRPr="004B11A1">
        <w:rPr>
          <w:sz w:val="28"/>
          <w:szCs w:val="28"/>
        </w:rPr>
        <w:t xml:space="preserve">. </w:t>
      </w:r>
      <w:r w:rsidR="00547AB3" w:rsidRPr="004B11A1">
        <w:rPr>
          <w:sz w:val="28"/>
          <w:szCs w:val="28"/>
        </w:rPr>
        <w:t>Все учащиеся (10 человек) успешно справились с итоговым сочинением как одно из условий</w:t>
      </w:r>
      <w:r w:rsidR="00547AB3" w:rsidRPr="004B11A1">
        <w:rPr>
          <w:spacing w:val="1"/>
          <w:sz w:val="28"/>
          <w:szCs w:val="28"/>
        </w:rPr>
        <w:t xml:space="preserve"> </w:t>
      </w:r>
      <w:r w:rsidR="00547AB3" w:rsidRPr="004B11A1">
        <w:rPr>
          <w:sz w:val="28"/>
          <w:szCs w:val="28"/>
        </w:rPr>
        <w:t>допуска</w:t>
      </w:r>
      <w:r w:rsidR="00547AB3" w:rsidRPr="004B11A1">
        <w:rPr>
          <w:spacing w:val="-15"/>
          <w:sz w:val="28"/>
          <w:szCs w:val="28"/>
        </w:rPr>
        <w:t xml:space="preserve"> </w:t>
      </w:r>
      <w:r w:rsidR="00547AB3" w:rsidRPr="004B11A1">
        <w:rPr>
          <w:sz w:val="28"/>
          <w:szCs w:val="28"/>
        </w:rPr>
        <w:t>к</w:t>
      </w:r>
      <w:r w:rsidR="00547AB3" w:rsidRPr="004B11A1">
        <w:rPr>
          <w:spacing w:val="-15"/>
          <w:sz w:val="28"/>
          <w:szCs w:val="28"/>
        </w:rPr>
        <w:t xml:space="preserve"> </w:t>
      </w:r>
      <w:r w:rsidR="00547AB3" w:rsidRPr="004B11A1">
        <w:rPr>
          <w:sz w:val="28"/>
          <w:szCs w:val="28"/>
        </w:rPr>
        <w:t>государственной</w:t>
      </w:r>
      <w:r w:rsidR="00547AB3" w:rsidRPr="004B11A1">
        <w:rPr>
          <w:spacing w:val="-13"/>
          <w:sz w:val="28"/>
          <w:szCs w:val="28"/>
        </w:rPr>
        <w:t xml:space="preserve"> </w:t>
      </w:r>
      <w:r w:rsidR="00547AB3" w:rsidRPr="004B11A1">
        <w:rPr>
          <w:sz w:val="28"/>
          <w:szCs w:val="28"/>
        </w:rPr>
        <w:t>итоговой</w:t>
      </w:r>
      <w:r w:rsidR="00547AB3" w:rsidRPr="004B11A1">
        <w:rPr>
          <w:spacing w:val="-14"/>
          <w:sz w:val="28"/>
          <w:szCs w:val="28"/>
        </w:rPr>
        <w:t xml:space="preserve"> </w:t>
      </w:r>
      <w:r w:rsidR="00547AB3" w:rsidRPr="004B11A1">
        <w:rPr>
          <w:sz w:val="28"/>
          <w:szCs w:val="28"/>
        </w:rPr>
        <w:t>аттестации.</w:t>
      </w:r>
      <w:r w:rsidR="00547AB3" w:rsidRPr="004B11A1">
        <w:rPr>
          <w:spacing w:val="-15"/>
          <w:sz w:val="28"/>
          <w:szCs w:val="28"/>
        </w:rPr>
        <w:t xml:space="preserve"> </w:t>
      </w:r>
    </w:p>
    <w:p w:rsidR="005A6903" w:rsidRPr="004B11A1" w:rsidRDefault="005A6903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>Для получения аттестата в 202</w:t>
      </w:r>
      <w:r w:rsidR="00597F41" w:rsidRPr="004B11A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>выпускники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сда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>вали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2 экзамена: русский язык и математику базового уровн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ЕГЭ</w:t>
      </w:r>
      <w:r w:rsidR="00597F41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B5784" w:rsidRPr="004B11A1">
        <w:rPr>
          <w:rFonts w:ascii="Times New Roman" w:hAnsi="Times New Roman" w:cs="Times New Roman"/>
          <w:sz w:val="28"/>
          <w:szCs w:val="28"/>
          <w:lang w:eastAsia="ru-RU"/>
        </w:rPr>
        <w:t>экзамены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по выбору </w:t>
      </w:r>
      <w:r w:rsidR="00597F41" w:rsidRPr="004B11A1">
        <w:rPr>
          <w:rFonts w:ascii="Times New Roman" w:hAnsi="Times New Roman" w:cs="Times New Roman"/>
          <w:sz w:val="28"/>
          <w:szCs w:val="28"/>
          <w:lang w:eastAsia="ru-RU"/>
        </w:rPr>
        <w:t>– информатика, обществознание</w:t>
      </w:r>
      <w:r w:rsidR="00F14265" w:rsidRPr="004B11A1">
        <w:rPr>
          <w:rFonts w:ascii="Times New Roman" w:hAnsi="Times New Roman" w:cs="Times New Roman"/>
          <w:sz w:val="28"/>
          <w:szCs w:val="28"/>
          <w:lang w:eastAsia="ru-RU"/>
        </w:rPr>
        <w:t>, география</w:t>
      </w:r>
      <w:r w:rsidR="00597F41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и биология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3C33" w:rsidRPr="004B11A1" w:rsidRDefault="005A6903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в </w:t>
      </w:r>
      <w:r w:rsidR="00EF3C33" w:rsidRPr="004B11A1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сдавали </w:t>
      </w:r>
      <w:r w:rsidR="008C4300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(средний 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первичный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балл по </w:t>
      </w:r>
      <w:r w:rsidR="008C4300" w:rsidRPr="004B11A1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B4DD3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36</w:t>
      </w:r>
      <w:r w:rsidR="00D01CD6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 w:rsidR="00DB4DD3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, тестовый 67, мин-24</w:t>
      </w:r>
      <w:r w:rsidR="00D01CD6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C4300" w:rsidRPr="004B11A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F3C33" w:rsidRPr="004B11A1">
        <w:rPr>
          <w:rFonts w:ascii="Times New Roman" w:hAnsi="Times New Roman" w:cs="Times New Roman"/>
          <w:sz w:val="28"/>
          <w:szCs w:val="28"/>
          <w:lang w:eastAsia="ru-RU"/>
        </w:rPr>
        <w:t>се в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ыпускник</w:t>
      </w:r>
      <w:r w:rsidR="00EF3C33" w:rsidRPr="004B11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преодолел</w:t>
      </w:r>
      <w:r w:rsidR="00EF3C33" w:rsidRPr="004B11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минимальный порог.</w:t>
      </w:r>
      <w:r w:rsidR="00EF3C3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7F41" w:rsidRPr="004B11A1" w:rsidRDefault="00597F41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Математику на профильном уровне сдавали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(средний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первичный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балл – 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14265" w:rsidRPr="004B11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тестовый 44. Н</w:t>
      </w:r>
      <w:r w:rsidR="00F14265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е преодолел порог 1 ученик и повторно сдавал математику на базовом уровне </w:t>
      </w:r>
    </w:p>
    <w:p w:rsidR="005A6903" w:rsidRPr="004B11A1" w:rsidRDefault="005A6903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>Математику на базовом уровне сдавал</w:t>
      </w:r>
      <w:r w:rsidR="00597F41" w:rsidRPr="004B11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F41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532399" w:rsidRPr="004B11A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(средний балл –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97F41" w:rsidRPr="004B11A1" w:rsidRDefault="00597F41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Информатику сдавал 1 ученик – </w:t>
      </w:r>
      <w:r w:rsidR="004A7C5D" w:rsidRPr="004B11A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0525C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первичный балл- 16, </w:t>
      </w:r>
      <w:r w:rsidR="00CA4118"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-</w:t>
      </w:r>
      <w:r w:rsidR="0040525C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44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67 баллов, мин </w:t>
      </w:r>
      <w:r w:rsidR="0040525C" w:rsidRPr="004B11A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F2444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40</w:t>
      </w:r>
      <w:r w:rsidR="0040525C" w:rsidRPr="004B11A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97F41" w:rsidRPr="004B11A1" w:rsidRDefault="00597F41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Биологию сдавал 1 ученик – </w:t>
      </w:r>
      <w:r w:rsidR="004A7C5D" w:rsidRPr="004B11A1">
        <w:rPr>
          <w:rFonts w:ascii="Times New Roman" w:hAnsi="Times New Roman" w:cs="Times New Roman"/>
          <w:sz w:val="28"/>
          <w:szCs w:val="28"/>
          <w:lang w:eastAsia="ru-RU"/>
        </w:rPr>
        <w:t>(первичный балл- 14, тестовый - 33 баллов, мин – 36).</w:t>
      </w:r>
    </w:p>
    <w:p w:rsidR="00F14265" w:rsidRPr="004B11A1" w:rsidRDefault="00F14265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Обществознание сдавал 1 ученик </w:t>
      </w:r>
      <w:r w:rsidR="004A7C5D" w:rsidRPr="004B11A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A4118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7C5D" w:rsidRPr="004B11A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A4118" w:rsidRPr="004B11A1">
        <w:rPr>
          <w:rFonts w:ascii="Times New Roman" w:hAnsi="Times New Roman" w:cs="Times New Roman"/>
          <w:sz w:val="28"/>
          <w:szCs w:val="28"/>
          <w:lang w:eastAsia="ru-RU"/>
        </w:rPr>
        <w:t>первичный балл- 36, тестовый - 63 баллов, мин – 42).</w:t>
      </w:r>
    </w:p>
    <w:p w:rsidR="00F14265" w:rsidRPr="004B11A1" w:rsidRDefault="00F14265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Географию сдавал 1 ученик – </w:t>
      </w:r>
      <w:r w:rsidR="00CE0F39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(первичный балл- 16, тестовый - </w:t>
      </w:r>
      <w:r w:rsidR="003F4FB2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47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="00CE0F39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F4FB2" w:rsidRPr="004B11A1">
        <w:rPr>
          <w:rFonts w:ascii="Times New Roman" w:hAnsi="Times New Roman" w:cs="Times New Roman"/>
          <w:sz w:val="28"/>
          <w:szCs w:val="28"/>
          <w:lang w:eastAsia="ru-RU"/>
        </w:rPr>
        <w:t>мин-37)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2399" w:rsidRPr="004B11A1" w:rsidRDefault="00532399" w:rsidP="00A8657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A1">
        <w:rPr>
          <w:rFonts w:ascii="Times New Roman" w:hAnsi="Times New Roman" w:cs="Times New Roman"/>
          <w:sz w:val="28"/>
          <w:szCs w:val="28"/>
        </w:rPr>
        <w:t xml:space="preserve">По итогам основного периода проведения ГИА получили аттестаты 3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из 3 </w:t>
      </w:r>
      <w:r w:rsidRPr="004B11A1">
        <w:rPr>
          <w:rFonts w:ascii="Times New Roman" w:hAnsi="Times New Roman" w:cs="Times New Roman"/>
          <w:sz w:val="28"/>
          <w:szCs w:val="28"/>
        </w:rPr>
        <w:t>вы</w:t>
      </w:r>
      <w:r w:rsidR="00F14265" w:rsidRPr="004B11A1">
        <w:rPr>
          <w:rFonts w:ascii="Times New Roman" w:hAnsi="Times New Roman" w:cs="Times New Roman"/>
          <w:sz w:val="28"/>
          <w:szCs w:val="28"/>
        </w:rPr>
        <w:t>пускников 11 классов, отмечен</w:t>
      </w:r>
      <w:r w:rsidRPr="004B11A1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F14265" w:rsidRPr="004B11A1">
        <w:rPr>
          <w:rFonts w:ascii="Times New Roman" w:hAnsi="Times New Roman" w:cs="Times New Roman"/>
          <w:sz w:val="28"/>
          <w:szCs w:val="28"/>
        </w:rPr>
        <w:t>ью</w:t>
      </w:r>
      <w:r w:rsidRPr="004B11A1">
        <w:rPr>
          <w:rFonts w:ascii="Times New Roman" w:hAnsi="Times New Roman" w:cs="Times New Roman"/>
          <w:sz w:val="28"/>
          <w:szCs w:val="28"/>
        </w:rPr>
        <w:t xml:space="preserve"> «За особые успехи в учении</w:t>
      </w:r>
      <w:r w:rsidR="00F14265" w:rsidRPr="004B11A1">
        <w:rPr>
          <w:rFonts w:ascii="Times New Roman" w:hAnsi="Times New Roman" w:cs="Times New Roman"/>
          <w:sz w:val="28"/>
          <w:szCs w:val="28"/>
        </w:rPr>
        <w:t xml:space="preserve"> 2 степени</w:t>
      </w:r>
      <w:r w:rsidRPr="004B11A1">
        <w:rPr>
          <w:rFonts w:ascii="Times New Roman" w:hAnsi="Times New Roman" w:cs="Times New Roman"/>
          <w:sz w:val="28"/>
          <w:szCs w:val="28"/>
        </w:rPr>
        <w:t xml:space="preserve">» </w:t>
      </w:r>
      <w:r w:rsidR="00F14265" w:rsidRPr="004B11A1">
        <w:rPr>
          <w:rFonts w:ascii="Times New Roman" w:hAnsi="Times New Roman" w:cs="Times New Roman"/>
          <w:sz w:val="28"/>
          <w:szCs w:val="28"/>
        </w:rPr>
        <w:t>- 1 ученик.</w:t>
      </w:r>
    </w:p>
    <w:p w:rsidR="00EF3C33" w:rsidRPr="004B11A1" w:rsidRDefault="00EF3C33" w:rsidP="00A86574">
      <w:pPr>
        <w:pStyle w:val="a3"/>
        <w:spacing w:before="194"/>
        <w:ind w:left="0" w:right="682" w:firstLine="567"/>
        <w:jc w:val="both"/>
        <w:rPr>
          <w:b/>
          <w:sz w:val="28"/>
          <w:szCs w:val="28"/>
        </w:rPr>
      </w:pPr>
      <w:r w:rsidRPr="004B11A1">
        <w:rPr>
          <w:b/>
          <w:sz w:val="28"/>
          <w:szCs w:val="28"/>
        </w:rPr>
        <w:t>ГИА-9</w:t>
      </w:r>
    </w:p>
    <w:p w:rsidR="00EF3C33" w:rsidRPr="004B11A1" w:rsidRDefault="00EF3C33" w:rsidP="00A86574">
      <w:pPr>
        <w:pStyle w:val="a3"/>
        <w:spacing w:before="194"/>
        <w:ind w:left="0"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>В 202</w:t>
      </w:r>
      <w:r w:rsidR="00F14265" w:rsidRPr="004B11A1">
        <w:rPr>
          <w:sz w:val="28"/>
          <w:szCs w:val="28"/>
        </w:rPr>
        <w:t>3</w:t>
      </w:r>
      <w:r w:rsidRPr="004B11A1">
        <w:rPr>
          <w:sz w:val="28"/>
          <w:szCs w:val="28"/>
        </w:rPr>
        <w:t>/2</w:t>
      </w:r>
      <w:r w:rsidR="00F14265" w:rsidRPr="004B11A1">
        <w:rPr>
          <w:sz w:val="28"/>
          <w:szCs w:val="28"/>
        </w:rPr>
        <w:t>4</w:t>
      </w:r>
      <w:r w:rsidRPr="004B11A1">
        <w:rPr>
          <w:sz w:val="28"/>
          <w:szCs w:val="28"/>
        </w:rPr>
        <w:t xml:space="preserve"> учебном году в 9</w:t>
      </w:r>
      <w:r w:rsidR="00F14265" w:rsidRPr="004B11A1">
        <w:rPr>
          <w:sz w:val="28"/>
          <w:szCs w:val="28"/>
        </w:rPr>
        <w:t xml:space="preserve"> </w:t>
      </w:r>
      <w:r w:rsidRPr="004B11A1">
        <w:rPr>
          <w:sz w:val="28"/>
          <w:szCs w:val="28"/>
        </w:rPr>
        <w:t>класс</w:t>
      </w:r>
      <w:r w:rsidR="00F14265" w:rsidRPr="004B11A1">
        <w:rPr>
          <w:sz w:val="28"/>
          <w:szCs w:val="28"/>
        </w:rPr>
        <w:t>е</w:t>
      </w:r>
      <w:r w:rsidRPr="004B11A1">
        <w:rPr>
          <w:sz w:val="28"/>
          <w:szCs w:val="28"/>
        </w:rPr>
        <w:t xml:space="preserve"> обучалось </w:t>
      </w:r>
      <w:r w:rsidR="00F14265" w:rsidRPr="004B11A1">
        <w:rPr>
          <w:sz w:val="28"/>
          <w:szCs w:val="28"/>
        </w:rPr>
        <w:t>10</w:t>
      </w:r>
      <w:r w:rsidRPr="004B11A1">
        <w:rPr>
          <w:sz w:val="28"/>
          <w:szCs w:val="28"/>
        </w:rPr>
        <w:t xml:space="preserve"> учеников.</w:t>
      </w:r>
    </w:p>
    <w:p w:rsidR="00EF3C33" w:rsidRPr="004B11A1" w:rsidRDefault="00EF3C33" w:rsidP="00A86574">
      <w:pPr>
        <w:pStyle w:val="a3"/>
        <w:spacing w:before="112"/>
        <w:ind w:left="0"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 xml:space="preserve">Все учащиеся </w:t>
      </w:r>
      <w:r w:rsidR="00995ED3" w:rsidRPr="004B11A1">
        <w:rPr>
          <w:sz w:val="28"/>
          <w:szCs w:val="28"/>
        </w:rPr>
        <w:t>(</w:t>
      </w:r>
      <w:r w:rsidR="00F14265" w:rsidRPr="004B11A1">
        <w:rPr>
          <w:sz w:val="28"/>
          <w:szCs w:val="28"/>
        </w:rPr>
        <w:t>10</w:t>
      </w:r>
      <w:r w:rsidR="00995ED3" w:rsidRPr="004B11A1">
        <w:rPr>
          <w:sz w:val="28"/>
          <w:szCs w:val="28"/>
        </w:rPr>
        <w:t xml:space="preserve"> человек) </w:t>
      </w:r>
      <w:r w:rsidRPr="004B11A1">
        <w:rPr>
          <w:sz w:val="28"/>
          <w:szCs w:val="28"/>
        </w:rPr>
        <w:t>успешно прошли итоговое собеседование как одно из условий</w:t>
      </w:r>
      <w:r w:rsidRPr="004B11A1">
        <w:rPr>
          <w:spacing w:val="1"/>
          <w:sz w:val="28"/>
          <w:szCs w:val="28"/>
        </w:rPr>
        <w:t xml:space="preserve"> </w:t>
      </w:r>
      <w:r w:rsidRPr="004B11A1">
        <w:rPr>
          <w:sz w:val="28"/>
          <w:szCs w:val="28"/>
        </w:rPr>
        <w:t>допуска</w:t>
      </w:r>
      <w:r w:rsidRPr="004B11A1">
        <w:rPr>
          <w:spacing w:val="-15"/>
          <w:sz w:val="28"/>
          <w:szCs w:val="28"/>
        </w:rPr>
        <w:t xml:space="preserve"> </w:t>
      </w:r>
      <w:r w:rsidRPr="004B11A1">
        <w:rPr>
          <w:sz w:val="28"/>
          <w:szCs w:val="28"/>
        </w:rPr>
        <w:t>к</w:t>
      </w:r>
      <w:r w:rsidRPr="004B11A1">
        <w:rPr>
          <w:spacing w:val="-15"/>
          <w:sz w:val="28"/>
          <w:szCs w:val="28"/>
        </w:rPr>
        <w:t xml:space="preserve"> </w:t>
      </w:r>
      <w:r w:rsidRPr="004B11A1">
        <w:rPr>
          <w:sz w:val="28"/>
          <w:szCs w:val="28"/>
        </w:rPr>
        <w:t>государственной</w:t>
      </w:r>
      <w:r w:rsidRPr="004B11A1">
        <w:rPr>
          <w:spacing w:val="-13"/>
          <w:sz w:val="28"/>
          <w:szCs w:val="28"/>
        </w:rPr>
        <w:t xml:space="preserve"> </w:t>
      </w:r>
      <w:r w:rsidRPr="004B11A1">
        <w:rPr>
          <w:sz w:val="28"/>
          <w:szCs w:val="28"/>
        </w:rPr>
        <w:t>итоговой</w:t>
      </w:r>
      <w:r w:rsidRPr="004B11A1">
        <w:rPr>
          <w:spacing w:val="-14"/>
          <w:sz w:val="28"/>
          <w:szCs w:val="28"/>
        </w:rPr>
        <w:t xml:space="preserve"> </w:t>
      </w:r>
      <w:r w:rsidRPr="004B11A1">
        <w:rPr>
          <w:sz w:val="28"/>
          <w:szCs w:val="28"/>
        </w:rPr>
        <w:t>аттестации.</w:t>
      </w:r>
      <w:r w:rsidRPr="004B11A1">
        <w:rPr>
          <w:spacing w:val="-15"/>
          <w:sz w:val="28"/>
          <w:szCs w:val="28"/>
        </w:rPr>
        <w:t xml:space="preserve"> </w:t>
      </w:r>
    </w:p>
    <w:p w:rsidR="00EF3C33" w:rsidRPr="004B11A1" w:rsidRDefault="00AB5784" w:rsidP="00A86574">
      <w:pPr>
        <w:pStyle w:val="a3"/>
        <w:spacing w:before="71"/>
        <w:ind w:left="0" w:firstLine="567"/>
        <w:jc w:val="both"/>
        <w:rPr>
          <w:sz w:val="28"/>
          <w:szCs w:val="28"/>
        </w:rPr>
      </w:pPr>
      <w:r w:rsidRPr="004B11A1">
        <w:rPr>
          <w:spacing w:val="-1"/>
          <w:sz w:val="28"/>
          <w:szCs w:val="28"/>
        </w:rPr>
        <w:t>6</w:t>
      </w:r>
      <w:r w:rsidR="00EF3C33" w:rsidRPr="004B11A1">
        <w:rPr>
          <w:spacing w:val="-15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выпускник</w:t>
      </w:r>
      <w:r w:rsidRPr="004B11A1">
        <w:rPr>
          <w:spacing w:val="-1"/>
          <w:sz w:val="28"/>
          <w:szCs w:val="28"/>
        </w:rPr>
        <w:t>ов</w:t>
      </w:r>
      <w:r w:rsidR="00EF3C33" w:rsidRPr="004B11A1">
        <w:rPr>
          <w:spacing w:val="-15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проходили</w:t>
      </w:r>
      <w:r w:rsidR="00EF3C33" w:rsidRPr="004B11A1">
        <w:rPr>
          <w:spacing w:val="-15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ГИА</w:t>
      </w:r>
      <w:r w:rsidR="00EF3C33" w:rsidRPr="004B11A1">
        <w:rPr>
          <w:spacing w:val="-16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в</w:t>
      </w:r>
      <w:r w:rsidR="00EF3C33" w:rsidRPr="004B11A1">
        <w:rPr>
          <w:spacing w:val="-16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форме</w:t>
      </w:r>
      <w:r w:rsidR="00EF3C33" w:rsidRPr="004B11A1">
        <w:rPr>
          <w:spacing w:val="-15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основного</w:t>
      </w:r>
      <w:r w:rsidR="00EF3C33" w:rsidRPr="004B11A1">
        <w:rPr>
          <w:spacing w:val="-14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государственного</w:t>
      </w:r>
      <w:r w:rsidR="00EF3C33" w:rsidRPr="004B11A1">
        <w:rPr>
          <w:spacing w:val="-15"/>
          <w:sz w:val="28"/>
          <w:szCs w:val="28"/>
        </w:rPr>
        <w:t xml:space="preserve"> </w:t>
      </w:r>
      <w:r w:rsidR="00EF3C33" w:rsidRPr="004B11A1">
        <w:rPr>
          <w:spacing w:val="-1"/>
          <w:sz w:val="28"/>
          <w:szCs w:val="28"/>
        </w:rPr>
        <w:t>экзамена,</w:t>
      </w:r>
      <w:r w:rsidR="00EF3C33" w:rsidRPr="004B11A1">
        <w:rPr>
          <w:spacing w:val="-67"/>
          <w:sz w:val="28"/>
          <w:szCs w:val="28"/>
        </w:rPr>
        <w:t xml:space="preserve"> </w:t>
      </w:r>
      <w:r w:rsidRPr="004B11A1">
        <w:rPr>
          <w:sz w:val="28"/>
          <w:szCs w:val="28"/>
        </w:rPr>
        <w:t>4</w:t>
      </w:r>
      <w:r w:rsidR="00EF3C33" w:rsidRPr="004B11A1">
        <w:rPr>
          <w:spacing w:val="-9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выпускника</w:t>
      </w:r>
      <w:r w:rsidR="00EF3C33" w:rsidRPr="004B11A1">
        <w:rPr>
          <w:spacing w:val="-10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по</w:t>
      </w:r>
      <w:r w:rsidR="00EF3C33" w:rsidRPr="004B11A1">
        <w:rPr>
          <w:spacing w:val="-9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заключению</w:t>
      </w:r>
      <w:r w:rsidR="00EF3C33" w:rsidRPr="004B11A1">
        <w:rPr>
          <w:spacing w:val="-1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ПМПК</w:t>
      </w:r>
      <w:r w:rsidR="00EF3C33" w:rsidRPr="004B11A1">
        <w:rPr>
          <w:spacing w:val="-9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–</w:t>
      </w:r>
      <w:r w:rsidR="00EF3C33" w:rsidRPr="004B11A1">
        <w:rPr>
          <w:spacing w:val="-6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в</w:t>
      </w:r>
      <w:r w:rsidR="00EF3C33" w:rsidRPr="004B11A1">
        <w:rPr>
          <w:spacing w:val="-9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форме</w:t>
      </w:r>
      <w:r w:rsidR="00EF3C33" w:rsidRPr="004B11A1">
        <w:rPr>
          <w:spacing w:val="-10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ГВЭ</w:t>
      </w:r>
      <w:r w:rsidR="00EF3C33" w:rsidRPr="004B11A1">
        <w:rPr>
          <w:spacing w:val="-10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по</w:t>
      </w:r>
      <w:r w:rsidR="00EF3C33" w:rsidRPr="004B11A1">
        <w:rPr>
          <w:spacing w:val="-9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двум</w:t>
      </w:r>
      <w:r w:rsidR="00EF3C33" w:rsidRPr="004B11A1">
        <w:rPr>
          <w:spacing w:val="-10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предметам</w:t>
      </w:r>
      <w:r w:rsidRPr="004B11A1">
        <w:rPr>
          <w:sz w:val="28"/>
          <w:szCs w:val="28"/>
        </w:rPr>
        <w:t>.</w:t>
      </w:r>
    </w:p>
    <w:p w:rsidR="00EF3C33" w:rsidRPr="004B11A1" w:rsidRDefault="00AB5784" w:rsidP="00A86574">
      <w:pPr>
        <w:pStyle w:val="a3"/>
        <w:spacing w:before="113"/>
        <w:ind w:left="0" w:firstLine="567"/>
        <w:jc w:val="both"/>
        <w:rPr>
          <w:spacing w:val="-1"/>
          <w:sz w:val="28"/>
          <w:szCs w:val="28"/>
        </w:rPr>
      </w:pPr>
      <w:r w:rsidRPr="004B11A1">
        <w:rPr>
          <w:sz w:val="28"/>
          <w:szCs w:val="28"/>
        </w:rPr>
        <w:t>6</w:t>
      </w:r>
      <w:r w:rsidR="00995ED3" w:rsidRPr="004B11A1">
        <w:rPr>
          <w:sz w:val="28"/>
          <w:szCs w:val="28"/>
        </w:rPr>
        <w:t xml:space="preserve"> </w:t>
      </w:r>
      <w:r w:rsidR="00D11F9B" w:rsidRPr="004B11A1">
        <w:rPr>
          <w:sz w:val="28"/>
          <w:szCs w:val="28"/>
        </w:rPr>
        <w:t>выпускников,</w:t>
      </w:r>
      <w:r w:rsidR="00995ED3" w:rsidRPr="004B11A1">
        <w:rPr>
          <w:sz w:val="28"/>
          <w:szCs w:val="28"/>
        </w:rPr>
        <w:t xml:space="preserve"> походивших аттестацию в форме ОГЭ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сдавали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два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обязательных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экзамена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–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по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русскому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языку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и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математике</w:t>
      </w:r>
      <w:r w:rsidR="00995ED3" w:rsidRPr="004B11A1">
        <w:rPr>
          <w:sz w:val="28"/>
          <w:szCs w:val="28"/>
        </w:rPr>
        <w:t>, и</w:t>
      </w:r>
      <w:r w:rsidR="00EF3C33" w:rsidRPr="004B11A1">
        <w:rPr>
          <w:spacing w:val="-14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дв</w:t>
      </w:r>
      <w:r w:rsidR="00995ED3" w:rsidRPr="004B11A1">
        <w:rPr>
          <w:sz w:val="28"/>
          <w:szCs w:val="28"/>
        </w:rPr>
        <w:t xml:space="preserve">а </w:t>
      </w:r>
      <w:r w:rsidR="00EF3C33" w:rsidRPr="004B11A1">
        <w:rPr>
          <w:sz w:val="28"/>
          <w:szCs w:val="28"/>
        </w:rPr>
        <w:t>предметам</w:t>
      </w:r>
      <w:r w:rsidR="00EF3C33" w:rsidRPr="004B11A1">
        <w:rPr>
          <w:spacing w:val="-15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по</w:t>
      </w:r>
      <w:r w:rsidR="00EF3C33" w:rsidRPr="004B11A1">
        <w:rPr>
          <w:spacing w:val="-13"/>
          <w:sz w:val="28"/>
          <w:szCs w:val="28"/>
        </w:rPr>
        <w:t xml:space="preserve"> </w:t>
      </w:r>
      <w:r w:rsidR="00EF3C33" w:rsidRPr="004B11A1">
        <w:rPr>
          <w:sz w:val="28"/>
          <w:szCs w:val="28"/>
        </w:rPr>
        <w:t>выбору.</w:t>
      </w:r>
      <w:r w:rsidR="00995ED3" w:rsidRPr="004B11A1">
        <w:rPr>
          <w:sz w:val="28"/>
          <w:szCs w:val="28"/>
        </w:rPr>
        <w:t xml:space="preserve"> </w:t>
      </w:r>
      <w:r w:rsidRPr="004B11A1">
        <w:rPr>
          <w:sz w:val="28"/>
          <w:szCs w:val="28"/>
        </w:rPr>
        <w:t>П</w:t>
      </w:r>
      <w:r w:rsidR="00EF3C33" w:rsidRPr="004B11A1">
        <w:rPr>
          <w:sz w:val="28"/>
          <w:szCs w:val="28"/>
        </w:rPr>
        <w:t>редметами</w:t>
      </w:r>
      <w:r w:rsidR="00995ED3" w:rsidRPr="004B11A1">
        <w:rPr>
          <w:sz w:val="28"/>
          <w:szCs w:val="28"/>
        </w:rPr>
        <w:t xml:space="preserve"> по выбору</w:t>
      </w:r>
      <w:r w:rsidR="00EF3C33" w:rsidRPr="004B11A1">
        <w:rPr>
          <w:sz w:val="28"/>
          <w:szCs w:val="28"/>
        </w:rPr>
        <w:t xml:space="preserve"> </w:t>
      </w:r>
      <w:r w:rsidRPr="004B11A1">
        <w:rPr>
          <w:sz w:val="28"/>
          <w:szCs w:val="28"/>
        </w:rPr>
        <w:t>стали</w:t>
      </w:r>
      <w:r w:rsidR="00EF3C33" w:rsidRPr="004B11A1">
        <w:rPr>
          <w:spacing w:val="1"/>
          <w:sz w:val="28"/>
          <w:szCs w:val="28"/>
        </w:rPr>
        <w:t xml:space="preserve"> </w:t>
      </w:r>
      <w:r w:rsidR="00EF3C33" w:rsidRPr="004B11A1">
        <w:rPr>
          <w:spacing w:val="-2"/>
          <w:sz w:val="28"/>
          <w:szCs w:val="28"/>
        </w:rPr>
        <w:t>информатика</w:t>
      </w:r>
      <w:r w:rsidRPr="004B11A1">
        <w:rPr>
          <w:spacing w:val="-2"/>
          <w:sz w:val="28"/>
          <w:szCs w:val="28"/>
        </w:rPr>
        <w:t xml:space="preserve">, </w:t>
      </w:r>
      <w:r w:rsidR="00EF3C33" w:rsidRPr="004B11A1">
        <w:rPr>
          <w:spacing w:val="-1"/>
          <w:sz w:val="28"/>
          <w:szCs w:val="28"/>
        </w:rPr>
        <w:t>география</w:t>
      </w:r>
      <w:r w:rsidR="00D11F9B" w:rsidRPr="004B11A1">
        <w:rPr>
          <w:spacing w:val="-1"/>
          <w:sz w:val="28"/>
          <w:szCs w:val="28"/>
        </w:rPr>
        <w:t>, биология, обществознание</w:t>
      </w:r>
      <w:r w:rsidRPr="004B11A1">
        <w:rPr>
          <w:spacing w:val="-1"/>
          <w:sz w:val="28"/>
          <w:szCs w:val="28"/>
        </w:rPr>
        <w:t xml:space="preserve">. </w:t>
      </w:r>
    </w:p>
    <w:p w:rsidR="00D01CD6" w:rsidRPr="004B11A1" w:rsidRDefault="00D01CD6" w:rsidP="00D01CD6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(ОГЭ) сдавали </w:t>
      </w:r>
      <w:r w:rsidR="00D11F9B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(средний </w:t>
      </w:r>
      <w:r w:rsidR="00FF2444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оценочный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балл - 4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балла</w:t>
      </w:r>
      <w:r w:rsidR="00FF2444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, тестовый - 24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D01CD6" w:rsidRPr="004B11A1" w:rsidRDefault="00D01CD6" w:rsidP="00D01CD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>Математика (ОГЭ) сдавал</w:t>
      </w:r>
      <w:r w:rsidR="00AE7BA8" w:rsidRPr="004B11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F9B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(средний 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оценочный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балл –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B4DD3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, тестовый -14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D01CD6" w:rsidRPr="004B11A1" w:rsidRDefault="00D01CD6" w:rsidP="00D01CD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>Информатика (ОГЭ)</w:t>
      </w:r>
      <w:r w:rsidR="00AE7BA8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сдавали </w:t>
      </w:r>
      <w:r w:rsidR="00D11F9B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AE7BA8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(средний </w:t>
      </w:r>
      <w:r w:rsidR="001F15FB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оценочный </w:t>
      </w:r>
      <w:r w:rsidR="00AE7BA8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балл – </w:t>
      </w:r>
      <w:r w:rsidR="00AE7BA8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1F15FB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F15FB"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15</w:t>
      </w:r>
      <w:r w:rsidR="00AE7BA8" w:rsidRPr="004B11A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E7BA8" w:rsidRPr="004B11A1" w:rsidRDefault="00AE7BA8" w:rsidP="00AE7BA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География (ОГЭ) сдавали </w:t>
      </w:r>
      <w:r w:rsidR="009646DD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</w:t>
      </w:r>
      <w:r w:rsidR="009646DD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(средний оценочный балл – </w:t>
      </w:r>
      <w:r w:rsidR="009646DD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4, </w:t>
      </w:r>
      <w:r w:rsidR="009646DD"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20).</w:t>
      </w:r>
    </w:p>
    <w:p w:rsidR="00D11F9B" w:rsidRPr="004B11A1" w:rsidRDefault="00D11F9B" w:rsidP="00D01CD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>Биология</w:t>
      </w:r>
      <w:r w:rsidR="003F4FB2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(ОГЭ) сдавал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FB2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(средний </w:t>
      </w:r>
      <w:r w:rsidR="001F15FB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оценочный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балл – </w:t>
      </w:r>
      <w:r w:rsidR="003F4FB2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1F15FB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F15FB"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25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11F9B" w:rsidRPr="004B11A1" w:rsidRDefault="00D11F9B" w:rsidP="00D01CD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Обществознание (ОГЭ) сдавали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</w:t>
      </w:r>
      <w:r w:rsidR="001F15FB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(средний оценочный балл – </w:t>
      </w:r>
      <w:r w:rsidR="001F15FB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3, </w:t>
      </w:r>
      <w:r w:rsidR="001F15FB"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-20).</w:t>
      </w:r>
    </w:p>
    <w:p w:rsidR="001F15FB" w:rsidRPr="004B11A1" w:rsidRDefault="001F15FB" w:rsidP="001F15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(ОГЭ) сдавал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(средний оценочный балл –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3,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-17).</w:t>
      </w:r>
    </w:p>
    <w:p w:rsidR="009646DD" w:rsidRPr="004B11A1" w:rsidRDefault="009646DD" w:rsidP="009646D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Физика (ОГЭ) сдавал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(средний оценочный балл – 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4, 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тестовый -33).</w:t>
      </w:r>
    </w:p>
    <w:p w:rsidR="00D11F9B" w:rsidRPr="004B11A1" w:rsidRDefault="00D11F9B" w:rsidP="00D01CD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1CD6" w:rsidRPr="004B11A1" w:rsidRDefault="00D01CD6" w:rsidP="00D01CD6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Русский язык (ГВЭ) сдавали </w:t>
      </w:r>
      <w:r w:rsidR="00FF2444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(средний балл - 4</w:t>
      </w:r>
      <w:r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балла) </w:t>
      </w:r>
    </w:p>
    <w:p w:rsidR="00D01CD6" w:rsidRPr="004B11A1" w:rsidRDefault="00D01CD6" w:rsidP="00DB4DD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1A1">
        <w:rPr>
          <w:rFonts w:ascii="Times New Roman" w:hAnsi="Times New Roman" w:cs="Times New Roman"/>
          <w:sz w:val="28"/>
          <w:szCs w:val="28"/>
          <w:lang w:eastAsia="ru-RU"/>
        </w:rPr>
        <w:t>Математика (ГВЭ) сдавал</w:t>
      </w:r>
      <w:r w:rsidR="00AE7BA8" w:rsidRPr="004B11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444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(средний балл – </w:t>
      </w:r>
      <w:r w:rsidR="00FF2444" w:rsidRPr="004B11A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4B11A1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DB4DD3" w:rsidRPr="004B11A1">
        <w:rPr>
          <w:rFonts w:ascii="Times New Roman" w:hAnsi="Times New Roman" w:cs="Times New Roman"/>
          <w:sz w:val="28"/>
          <w:szCs w:val="28"/>
          <w:lang w:eastAsia="ru-RU"/>
        </w:rPr>
        <w:t xml:space="preserve"> 1 пересдача по математике.</w:t>
      </w:r>
    </w:p>
    <w:p w:rsidR="00D01CD6" w:rsidRPr="004B11A1" w:rsidRDefault="00D01CD6" w:rsidP="00A86574">
      <w:pPr>
        <w:pStyle w:val="a3"/>
        <w:spacing w:before="113"/>
        <w:ind w:left="0" w:firstLine="567"/>
        <w:jc w:val="both"/>
        <w:rPr>
          <w:spacing w:val="-1"/>
          <w:sz w:val="28"/>
          <w:szCs w:val="28"/>
        </w:rPr>
      </w:pPr>
    </w:p>
    <w:p w:rsidR="00EF3C33" w:rsidRPr="004B11A1" w:rsidRDefault="00EF3C33" w:rsidP="00A86574">
      <w:pPr>
        <w:pStyle w:val="a3"/>
        <w:spacing w:before="58"/>
        <w:ind w:left="0" w:firstLine="567"/>
        <w:jc w:val="both"/>
        <w:rPr>
          <w:sz w:val="28"/>
          <w:szCs w:val="28"/>
        </w:rPr>
      </w:pPr>
      <w:r w:rsidRPr="004B11A1">
        <w:rPr>
          <w:sz w:val="28"/>
          <w:szCs w:val="28"/>
        </w:rPr>
        <w:t xml:space="preserve"> </w:t>
      </w:r>
      <w:r w:rsidR="00D11F9B" w:rsidRPr="004B11A1">
        <w:rPr>
          <w:sz w:val="28"/>
          <w:szCs w:val="28"/>
        </w:rPr>
        <w:t>10</w:t>
      </w:r>
      <w:r w:rsidRPr="004B11A1">
        <w:rPr>
          <w:sz w:val="28"/>
          <w:szCs w:val="28"/>
        </w:rPr>
        <w:t xml:space="preserve"> выпускников 9-го класса получили</w:t>
      </w:r>
      <w:r w:rsidRPr="004B11A1">
        <w:rPr>
          <w:spacing w:val="1"/>
          <w:sz w:val="28"/>
          <w:szCs w:val="28"/>
        </w:rPr>
        <w:t xml:space="preserve"> </w:t>
      </w:r>
      <w:r w:rsidRPr="004B11A1">
        <w:rPr>
          <w:spacing w:val="-2"/>
          <w:sz w:val="28"/>
          <w:szCs w:val="28"/>
        </w:rPr>
        <w:t>аттестат</w:t>
      </w:r>
      <w:r w:rsidRPr="004B11A1">
        <w:rPr>
          <w:spacing w:val="-21"/>
          <w:sz w:val="28"/>
          <w:szCs w:val="28"/>
        </w:rPr>
        <w:t xml:space="preserve"> </w:t>
      </w:r>
      <w:r w:rsidRPr="004B11A1">
        <w:rPr>
          <w:spacing w:val="-2"/>
          <w:sz w:val="28"/>
          <w:szCs w:val="28"/>
        </w:rPr>
        <w:t>об</w:t>
      </w:r>
      <w:r w:rsidRPr="004B11A1">
        <w:rPr>
          <w:spacing w:val="-19"/>
          <w:sz w:val="28"/>
          <w:szCs w:val="28"/>
        </w:rPr>
        <w:t xml:space="preserve"> </w:t>
      </w:r>
      <w:r w:rsidRPr="004B11A1">
        <w:rPr>
          <w:spacing w:val="-2"/>
          <w:sz w:val="28"/>
          <w:szCs w:val="28"/>
        </w:rPr>
        <w:t>основном</w:t>
      </w:r>
      <w:r w:rsidRPr="004B11A1">
        <w:rPr>
          <w:spacing w:val="-20"/>
          <w:sz w:val="28"/>
          <w:szCs w:val="28"/>
        </w:rPr>
        <w:t xml:space="preserve"> </w:t>
      </w:r>
      <w:r w:rsidRPr="004B11A1">
        <w:rPr>
          <w:spacing w:val="-2"/>
          <w:sz w:val="28"/>
          <w:szCs w:val="28"/>
        </w:rPr>
        <w:t>общем</w:t>
      </w:r>
      <w:r w:rsidRPr="004B11A1">
        <w:rPr>
          <w:spacing w:val="-19"/>
          <w:sz w:val="28"/>
          <w:szCs w:val="28"/>
        </w:rPr>
        <w:t xml:space="preserve"> </w:t>
      </w:r>
      <w:r w:rsidRPr="004B11A1">
        <w:rPr>
          <w:spacing w:val="-2"/>
          <w:sz w:val="28"/>
          <w:szCs w:val="28"/>
        </w:rPr>
        <w:t>образовании</w:t>
      </w:r>
      <w:r w:rsidR="00D11F9B" w:rsidRPr="004B11A1">
        <w:rPr>
          <w:spacing w:val="-2"/>
          <w:sz w:val="28"/>
          <w:szCs w:val="28"/>
        </w:rPr>
        <w:t>.</w:t>
      </w:r>
    </w:p>
    <w:p w:rsidR="00EF3C33" w:rsidRPr="004B11A1" w:rsidRDefault="00EF3C33" w:rsidP="00A86574">
      <w:pPr>
        <w:pStyle w:val="aa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F3C33" w:rsidRPr="004B11A1" w:rsidRDefault="00DA0E9D" w:rsidP="00A86574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A1">
        <w:rPr>
          <w:rFonts w:ascii="Times New Roman" w:hAnsi="Times New Roman" w:cs="Times New Roman"/>
          <w:b/>
          <w:sz w:val="28"/>
          <w:szCs w:val="28"/>
        </w:rPr>
        <w:t>ВПР</w:t>
      </w:r>
    </w:p>
    <w:p w:rsidR="00EF3C33" w:rsidRPr="004B11A1" w:rsidRDefault="00EF3C33" w:rsidP="00A86574">
      <w:pPr>
        <w:pStyle w:val="a3"/>
        <w:spacing w:before="3"/>
        <w:ind w:left="0" w:firstLine="567"/>
        <w:jc w:val="both"/>
        <w:rPr>
          <w:sz w:val="28"/>
          <w:szCs w:val="28"/>
        </w:rPr>
      </w:pPr>
    </w:p>
    <w:p w:rsidR="009A0F70" w:rsidRPr="004B11A1" w:rsidRDefault="009A0F70" w:rsidP="009A0F70">
      <w:pPr>
        <w:shd w:val="clear" w:color="auto" w:fill="FFFFFF"/>
        <w:ind w:firstLine="567"/>
        <w:jc w:val="both"/>
        <w:rPr>
          <w:rFonts w:eastAsia="Times New Roman"/>
          <w:sz w:val="28"/>
        </w:rPr>
      </w:pPr>
      <w:r w:rsidRPr="004B11A1">
        <w:rPr>
          <w:rFonts w:eastAsia="Times New Roman"/>
          <w:sz w:val="28"/>
        </w:rPr>
        <w:t xml:space="preserve">ВПР в МКОУСОШ </w:t>
      </w:r>
      <w:proofErr w:type="spellStart"/>
      <w:r w:rsidRPr="004B11A1">
        <w:rPr>
          <w:rFonts w:eastAsia="Times New Roman"/>
          <w:sz w:val="28"/>
        </w:rPr>
        <w:t>с.Арка</w:t>
      </w:r>
      <w:proofErr w:type="spellEnd"/>
      <w:r w:rsidRPr="004B11A1">
        <w:rPr>
          <w:rFonts w:eastAsia="Times New Roman"/>
          <w:sz w:val="28"/>
        </w:rPr>
        <w:t xml:space="preserve"> проводились в 2023</w:t>
      </w:r>
      <w:r w:rsidR="002300CD" w:rsidRPr="004B11A1">
        <w:rPr>
          <w:rFonts w:eastAsia="Times New Roman"/>
          <w:sz w:val="28"/>
        </w:rPr>
        <w:t>-2024 учебном</w:t>
      </w:r>
      <w:r w:rsidRPr="004B11A1">
        <w:rPr>
          <w:rFonts w:eastAsia="Times New Roman"/>
          <w:sz w:val="28"/>
        </w:rPr>
        <w:t xml:space="preserve"> году по всем предложенным предмета в традиционной форме в 4-8,11 классах в соответствии с Планом-графиком.</w:t>
      </w:r>
    </w:p>
    <w:p w:rsidR="009A0F70" w:rsidRPr="004B11A1" w:rsidRDefault="009A0F70" w:rsidP="009A0F70">
      <w:pPr>
        <w:shd w:val="clear" w:color="auto" w:fill="FFFFFF"/>
        <w:ind w:firstLine="567"/>
        <w:jc w:val="both"/>
        <w:rPr>
          <w:rFonts w:eastAsia="Times New Roman"/>
          <w:sz w:val="28"/>
        </w:rPr>
      </w:pPr>
      <w:r w:rsidRPr="004B11A1">
        <w:rPr>
          <w:rFonts w:eastAsia="Times New Roman"/>
          <w:sz w:val="28"/>
        </w:rPr>
        <w:t xml:space="preserve">В день проведения ВПР в аудитории присутствовали организаторы, школьный </w:t>
      </w:r>
      <w:r w:rsidRPr="004B11A1">
        <w:rPr>
          <w:rFonts w:eastAsia="Times New Roman"/>
          <w:sz w:val="28"/>
        </w:rPr>
        <w:lastRenderedPageBreak/>
        <w:t>администратор, общественный наблюдатель, а также независимый наблюдатель, о чем свидетельствуют протоколы проведения.</w:t>
      </w:r>
    </w:p>
    <w:p w:rsidR="009A0F70" w:rsidRPr="004B11A1" w:rsidRDefault="009A0F70" w:rsidP="009A0F70">
      <w:pPr>
        <w:shd w:val="clear" w:color="auto" w:fill="FFFFFF"/>
        <w:ind w:firstLine="567"/>
        <w:jc w:val="both"/>
        <w:rPr>
          <w:rFonts w:eastAsia="Times New Roman"/>
          <w:sz w:val="28"/>
        </w:rPr>
      </w:pPr>
      <w:r w:rsidRPr="004B11A1">
        <w:rPr>
          <w:rFonts w:eastAsia="Times New Roman"/>
          <w:sz w:val="28"/>
        </w:rPr>
        <w:t xml:space="preserve">В процессе проведения проверочных работ нарушения не выявлены. </w:t>
      </w:r>
    </w:p>
    <w:p w:rsidR="009A0F70" w:rsidRPr="004B11A1" w:rsidRDefault="009A0F70" w:rsidP="009A0F70">
      <w:pPr>
        <w:shd w:val="clear" w:color="auto" w:fill="FFFFFF"/>
        <w:ind w:firstLine="567"/>
        <w:jc w:val="both"/>
        <w:rPr>
          <w:rFonts w:eastAsia="Times New Roman"/>
          <w:sz w:val="28"/>
        </w:rPr>
      </w:pPr>
      <w:r w:rsidRPr="004B11A1">
        <w:rPr>
          <w:rFonts w:eastAsia="Times New Roman"/>
          <w:sz w:val="28"/>
        </w:rPr>
        <w:t>При проверке работ случаев необъективного оценивания не было выявлено.</w:t>
      </w:r>
    </w:p>
    <w:p w:rsidR="009A0F70" w:rsidRPr="009A0F70" w:rsidRDefault="009A0F70" w:rsidP="009A0F70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</w:rPr>
      </w:pPr>
      <w:r w:rsidRPr="004B11A1">
        <w:rPr>
          <w:rFonts w:eastAsia="Times New Roman"/>
          <w:sz w:val="28"/>
        </w:rPr>
        <w:t xml:space="preserve">Все материалы с результатами   обучающихся выложены на сайт </w:t>
      </w:r>
      <w:r w:rsidRPr="009A0F70">
        <w:rPr>
          <w:rFonts w:eastAsia="Times New Roman"/>
          <w:color w:val="000000"/>
          <w:sz w:val="28"/>
        </w:rPr>
        <w:t xml:space="preserve">ФИСОКО своевременно. Для проверки объективности работы </w:t>
      </w:r>
      <w:r w:rsidRPr="009A0F70">
        <w:rPr>
          <w:color w:val="333333"/>
          <w:sz w:val="28"/>
          <w:shd w:val="clear" w:color="auto" w:fill="FFFFFF"/>
        </w:rPr>
        <w:t>по математике, русскому языку</w:t>
      </w:r>
      <w:r w:rsidRPr="009A0F70">
        <w:rPr>
          <w:rFonts w:eastAsia="Times New Roman"/>
          <w:color w:val="000000"/>
          <w:sz w:val="28"/>
        </w:rPr>
        <w:t xml:space="preserve"> </w:t>
      </w:r>
      <w:r w:rsidRPr="009A0F70">
        <w:rPr>
          <w:color w:val="333333"/>
          <w:sz w:val="28"/>
          <w:shd w:val="clear" w:color="auto" w:fill="FFFFFF"/>
        </w:rPr>
        <w:t xml:space="preserve">4-5 классов </w:t>
      </w:r>
      <w:r w:rsidRPr="009A0F70">
        <w:rPr>
          <w:rFonts w:eastAsia="Times New Roman"/>
          <w:color w:val="000000"/>
          <w:sz w:val="28"/>
        </w:rPr>
        <w:t>были представлены в муниципалитет.</w:t>
      </w:r>
    </w:p>
    <w:p w:rsidR="009A0F70" w:rsidRPr="00673476" w:rsidRDefault="009A0F70" w:rsidP="009A0F70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</w:p>
    <w:p w:rsidR="00687B22" w:rsidRPr="00687B22" w:rsidRDefault="00687B22" w:rsidP="00687B22">
      <w:pPr>
        <w:jc w:val="center"/>
        <w:rPr>
          <w:rFonts w:eastAsiaTheme="minorHAnsi"/>
          <w:b/>
          <w:sz w:val="28"/>
          <w:szCs w:val="28"/>
        </w:rPr>
      </w:pPr>
      <w:r w:rsidRPr="00687B22">
        <w:rPr>
          <w:rFonts w:eastAsiaTheme="minorHAnsi"/>
          <w:b/>
          <w:sz w:val="28"/>
          <w:szCs w:val="28"/>
        </w:rPr>
        <w:t>Сводные результаты по школе за 202</w:t>
      </w:r>
      <w:r w:rsidR="002300CD">
        <w:rPr>
          <w:rFonts w:eastAsiaTheme="minorHAnsi"/>
          <w:b/>
          <w:sz w:val="28"/>
          <w:szCs w:val="28"/>
        </w:rPr>
        <w:t xml:space="preserve">4 </w:t>
      </w:r>
      <w:r w:rsidRPr="00687B22">
        <w:rPr>
          <w:rFonts w:eastAsiaTheme="minorHAnsi"/>
          <w:b/>
          <w:sz w:val="28"/>
          <w:szCs w:val="28"/>
        </w:rPr>
        <w:t>г. (по всем предметам):</w:t>
      </w:r>
    </w:p>
    <w:tbl>
      <w:tblPr>
        <w:tblStyle w:val="ab"/>
        <w:tblW w:w="9345" w:type="dxa"/>
        <w:jc w:val="center"/>
        <w:tblLook w:val="04A0" w:firstRow="1" w:lastRow="0" w:firstColumn="1" w:lastColumn="0" w:noHBand="0" w:noVBand="1"/>
      </w:tblPr>
      <w:tblGrid>
        <w:gridCol w:w="713"/>
        <w:gridCol w:w="1646"/>
        <w:gridCol w:w="1182"/>
        <w:gridCol w:w="514"/>
        <w:gridCol w:w="514"/>
        <w:gridCol w:w="415"/>
        <w:gridCol w:w="415"/>
        <w:gridCol w:w="1402"/>
        <w:gridCol w:w="994"/>
        <w:gridCol w:w="736"/>
        <w:gridCol w:w="607"/>
        <w:gridCol w:w="774"/>
      </w:tblGrid>
      <w:tr w:rsidR="00EE18A7" w:rsidRPr="00673476" w:rsidTr="007A3F57">
        <w:trPr>
          <w:trHeight w:val="572"/>
          <w:jc w:val="center"/>
        </w:trPr>
        <w:tc>
          <w:tcPr>
            <w:tcW w:w="676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Класс /кол-во чел.</w:t>
            </w:r>
          </w:p>
        </w:tc>
        <w:tc>
          <w:tcPr>
            <w:tcW w:w="1535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 xml:space="preserve">Предмет </w:t>
            </w:r>
          </w:p>
        </w:tc>
        <w:tc>
          <w:tcPr>
            <w:tcW w:w="1107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Кол-во участников</w:t>
            </w:r>
          </w:p>
        </w:tc>
        <w:tc>
          <w:tcPr>
            <w:tcW w:w="491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2</w:t>
            </w:r>
          </w:p>
        </w:tc>
        <w:tc>
          <w:tcPr>
            <w:tcW w:w="491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3</w:t>
            </w:r>
          </w:p>
        </w:tc>
        <w:tc>
          <w:tcPr>
            <w:tcW w:w="399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4</w:t>
            </w:r>
          </w:p>
        </w:tc>
        <w:tc>
          <w:tcPr>
            <w:tcW w:w="399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5</w:t>
            </w:r>
          </w:p>
        </w:tc>
        <w:tc>
          <w:tcPr>
            <w:tcW w:w="1310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 xml:space="preserve">Успеваемость </w:t>
            </w:r>
          </w:p>
        </w:tc>
        <w:tc>
          <w:tcPr>
            <w:tcW w:w="934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 xml:space="preserve">Качество </w:t>
            </w:r>
          </w:p>
        </w:tc>
        <w:tc>
          <w:tcPr>
            <w:tcW w:w="2003" w:type="dxa"/>
            <w:gridSpan w:val="3"/>
            <w:tcBorders>
              <w:bottom w:val="single" w:sz="4" w:space="0" w:color="FFFFFF" w:themeColor="background1"/>
            </w:tcBorders>
            <w:shd w:val="clear" w:color="auto" w:fill="DEEAF6" w:themeFill="accent1" w:themeFillTint="33"/>
          </w:tcPr>
          <w:p w:rsidR="00687B22" w:rsidRDefault="00687B22" w:rsidP="006514F5">
            <w:pPr>
              <w:jc w:val="center"/>
            </w:pPr>
            <w:r>
              <w:t>В сравнении</w:t>
            </w:r>
          </w:p>
          <w:p w:rsidR="00687B22" w:rsidRPr="00673476" w:rsidRDefault="00687B22" w:rsidP="006514F5">
            <w:pPr>
              <w:jc w:val="center"/>
            </w:pPr>
            <w:r>
              <w:t>успеваемость</w:t>
            </w:r>
          </w:p>
        </w:tc>
      </w:tr>
      <w:tr w:rsidR="00EE18A7" w:rsidRPr="00673476" w:rsidTr="007A3F57">
        <w:trPr>
          <w:trHeight w:val="628"/>
          <w:jc w:val="center"/>
        </w:trPr>
        <w:tc>
          <w:tcPr>
            <w:tcW w:w="676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1535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1107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491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491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399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399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1310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934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695" w:type="dxa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>
              <w:t>район</w:t>
            </w:r>
          </w:p>
        </w:tc>
        <w:tc>
          <w:tcPr>
            <w:tcW w:w="577" w:type="dxa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>
              <w:t>край</w:t>
            </w:r>
          </w:p>
        </w:tc>
        <w:tc>
          <w:tcPr>
            <w:tcW w:w="731" w:type="dxa"/>
            <w:tcBorders>
              <w:top w:val="single" w:sz="4" w:space="0" w:color="FFFFFF" w:themeColor="background1"/>
            </w:tcBorders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>
              <w:t>страна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pPr>
              <w:jc w:val="both"/>
            </w:pPr>
            <w:r w:rsidRPr="00302C67">
              <w:t>4/10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Русский язык</w:t>
            </w:r>
          </w:p>
        </w:tc>
        <w:tc>
          <w:tcPr>
            <w:tcW w:w="1107" w:type="dxa"/>
            <w:vAlign w:val="bottom"/>
          </w:tcPr>
          <w:p w:rsidR="00687B22" w:rsidRPr="00302C67" w:rsidRDefault="00E1533E" w:rsidP="006514F5">
            <w:pPr>
              <w:jc w:val="center"/>
              <w:rPr>
                <w:rFonts w:eastAsia="Times New Roman"/>
                <w:color w:val="000000" w:themeColor="text1"/>
              </w:rPr>
            </w:pPr>
            <w:r w:rsidRPr="00302C67">
              <w:rPr>
                <w:color w:val="000000" w:themeColor="text1"/>
              </w:rPr>
              <w:t>9</w:t>
            </w:r>
          </w:p>
        </w:tc>
        <w:tc>
          <w:tcPr>
            <w:tcW w:w="491" w:type="dxa"/>
            <w:vAlign w:val="bottom"/>
          </w:tcPr>
          <w:p w:rsidR="00687B22" w:rsidRPr="00302C67" w:rsidRDefault="00E1533E" w:rsidP="006514F5">
            <w:pPr>
              <w:jc w:val="center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56</w:t>
            </w:r>
          </w:p>
        </w:tc>
        <w:tc>
          <w:tcPr>
            <w:tcW w:w="491" w:type="dxa"/>
            <w:vAlign w:val="bottom"/>
          </w:tcPr>
          <w:p w:rsidR="00687B22" w:rsidRPr="00302C67" w:rsidRDefault="00E1533E" w:rsidP="006514F5">
            <w:pPr>
              <w:jc w:val="center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22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E1533E">
            <w:pPr>
              <w:jc w:val="center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2</w:t>
            </w:r>
            <w:r w:rsidR="00E1533E" w:rsidRPr="00302C67">
              <w:rPr>
                <w:color w:val="000000" w:themeColor="text1"/>
              </w:rPr>
              <w:t>2</w:t>
            </w:r>
          </w:p>
        </w:tc>
        <w:tc>
          <w:tcPr>
            <w:tcW w:w="399" w:type="dxa"/>
            <w:vAlign w:val="bottom"/>
          </w:tcPr>
          <w:p w:rsidR="00687B22" w:rsidRPr="00302C67" w:rsidRDefault="00E1533E" w:rsidP="006514F5">
            <w:pPr>
              <w:jc w:val="center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0</w:t>
            </w:r>
          </w:p>
        </w:tc>
        <w:tc>
          <w:tcPr>
            <w:tcW w:w="1310" w:type="dxa"/>
          </w:tcPr>
          <w:p w:rsidR="00687B22" w:rsidRPr="00302C67" w:rsidRDefault="00E1533E" w:rsidP="006514F5">
            <w:pPr>
              <w:jc w:val="center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44</w:t>
            </w:r>
          </w:p>
        </w:tc>
        <w:tc>
          <w:tcPr>
            <w:tcW w:w="934" w:type="dxa"/>
          </w:tcPr>
          <w:p w:rsidR="00687B22" w:rsidRPr="00302C67" w:rsidRDefault="00E1533E" w:rsidP="006514F5">
            <w:pPr>
              <w:jc w:val="center"/>
              <w:rPr>
                <w:color w:val="000000" w:themeColor="text1"/>
              </w:rPr>
            </w:pPr>
            <w:r w:rsidRPr="00302C67">
              <w:rPr>
                <w:color w:val="000000" w:themeColor="text1"/>
              </w:rPr>
              <w:t>22</w:t>
            </w:r>
          </w:p>
        </w:tc>
        <w:tc>
          <w:tcPr>
            <w:tcW w:w="695" w:type="dxa"/>
            <w:shd w:val="clear" w:color="auto" w:fill="E8542C"/>
          </w:tcPr>
          <w:p w:rsidR="00687B22" w:rsidRPr="00673476" w:rsidRDefault="00E1533E" w:rsidP="0065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ниже</w:t>
            </w:r>
          </w:p>
        </w:tc>
        <w:tc>
          <w:tcPr>
            <w:tcW w:w="577" w:type="dxa"/>
            <w:shd w:val="clear" w:color="auto" w:fill="E8542C"/>
          </w:tcPr>
          <w:p w:rsidR="00687B22" w:rsidRPr="00673476" w:rsidRDefault="00E1533E" w:rsidP="0065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673476" w:rsidRDefault="00E1533E" w:rsidP="006514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pPr>
              <w:rPr>
                <w:b/>
              </w:rPr>
            </w:pPr>
            <w:r w:rsidRPr="00302C67">
              <w:rPr>
                <w:b/>
              </w:rPr>
              <w:t>4/10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 xml:space="preserve">Математика </w:t>
            </w:r>
          </w:p>
        </w:tc>
        <w:tc>
          <w:tcPr>
            <w:tcW w:w="1107" w:type="dxa"/>
            <w:vAlign w:val="bottom"/>
          </w:tcPr>
          <w:p w:rsidR="00687B22" w:rsidRPr="00302C67" w:rsidRDefault="00687B22" w:rsidP="006514F5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9</w:t>
            </w:r>
          </w:p>
        </w:tc>
        <w:tc>
          <w:tcPr>
            <w:tcW w:w="491" w:type="dxa"/>
            <w:vAlign w:val="bottom"/>
          </w:tcPr>
          <w:p w:rsidR="00687B22" w:rsidRPr="00302C67" w:rsidRDefault="00687B22" w:rsidP="006514F5">
            <w:pPr>
              <w:jc w:val="center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0</w:t>
            </w:r>
          </w:p>
        </w:tc>
        <w:tc>
          <w:tcPr>
            <w:tcW w:w="491" w:type="dxa"/>
            <w:vAlign w:val="bottom"/>
          </w:tcPr>
          <w:p w:rsidR="00687B22" w:rsidRPr="00302C67" w:rsidRDefault="00687B22" w:rsidP="006514F5">
            <w:pPr>
              <w:jc w:val="center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33</w:t>
            </w:r>
          </w:p>
        </w:tc>
        <w:tc>
          <w:tcPr>
            <w:tcW w:w="399" w:type="dxa"/>
            <w:vAlign w:val="bottom"/>
          </w:tcPr>
          <w:p w:rsidR="00687B22" w:rsidRPr="00302C67" w:rsidRDefault="00E1533E" w:rsidP="006514F5">
            <w:pPr>
              <w:jc w:val="center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44</w:t>
            </w:r>
          </w:p>
        </w:tc>
        <w:tc>
          <w:tcPr>
            <w:tcW w:w="399" w:type="dxa"/>
            <w:vAlign w:val="bottom"/>
          </w:tcPr>
          <w:p w:rsidR="00687B22" w:rsidRPr="00302C67" w:rsidRDefault="00E1533E" w:rsidP="006514F5">
            <w:pPr>
              <w:jc w:val="center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22</w:t>
            </w:r>
          </w:p>
        </w:tc>
        <w:tc>
          <w:tcPr>
            <w:tcW w:w="1310" w:type="dxa"/>
          </w:tcPr>
          <w:p w:rsidR="00687B22" w:rsidRPr="00302C67" w:rsidRDefault="00687B22" w:rsidP="006514F5">
            <w:pPr>
              <w:jc w:val="center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100</w:t>
            </w:r>
          </w:p>
        </w:tc>
        <w:tc>
          <w:tcPr>
            <w:tcW w:w="934" w:type="dxa"/>
          </w:tcPr>
          <w:p w:rsidR="00687B22" w:rsidRPr="00302C67" w:rsidRDefault="00687B22" w:rsidP="006514F5">
            <w:pPr>
              <w:jc w:val="center"/>
              <w:rPr>
                <w:b/>
                <w:color w:val="000000" w:themeColor="text1"/>
              </w:rPr>
            </w:pPr>
            <w:r w:rsidRPr="00302C67">
              <w:rPr>
                <w:b/>
                <w:color w:val="000000" w:themeColor="text1"/>
              </w:rPr>
              <w:t>67</w:t>
            </w:r>
          </w:p>
        </w:tc>
        <w:tc>
          <w:tcPr>
            <w:tcW w:w="695" w:type="dxa"/>
            <w:shd w:val="clear" w:color="auto" w:fill="00B0F0"/>
          </w:tcPr>
          <w:p w:rsidR="00687B22" w:rsidRPr="00C67FCB" w:rsidRDefault="00E1533E" w:rsidP="006514F5">
            <w:pPr>
              <w:jc w:val="center"/>
              <w:rPr>
                <w:b/>
              </w:rPr>
            </w:pPr>
            <w:r>
              <w:rPr>
                <w:b/>
              </w:rPr>
              <w:t>выше</w:t>
            </w:r>
          </w:p>
        </w:tc>
        <w:tc>
          <w:tcPr>
            <w:tcW w:w="577" w:type="dxa"/>
            <w:shd w:val="clear" w:color="auto" w:fill="00B0F0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В</w:t>
            </w:r>
          </w:p>
        </w:tc>
        <w:tc>
          <w:tcPr>
            <w:tcW w:w="731" w:type="dxa"/>
            <w:shd w:val="clear" w:color="auto" w:fill="00B0F0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В</w:t>
            </w:r>
          </w:p>
        </w:tc>
      </w:tr>
      <w:tr w:rsidR="00EE18A7" w:rsidRPr="00673476" w:rsidTr="007A3F57">
        <w:trPr>
          <w:trHeight w:val="300"/>
          <w:jc w:val="center"/>
        </w:trPr>
        <w:tc>
          <w:tcPr>
            <w:tcW w:w="676" w:type="dxa"/>
          </w:tcPr>
          <w:p w:rsidR="00783F46" w:rsidRPr="00302C67" w:rsidRDefault="00783F46" w:rsidP="00783F46">
            <w:r w:rsidRPr="00302C67">
              <w:t>4/10</w:t>
            </w:r>
          </w:p>
        </w:tc>
        <w:tc>
          <w:tcPr>
            <w:tcW w:w="1535" w:type="dxa"/>
          </w:tcPr>
          <w:p w:rsidR="00783F46" w:rsidRPr="00302C67" w:rsidRDefault="00783F46" w:rsidP="00783F46">
            <w:pPr>
              <w:jc w:val="both"/>
            </w:pPr>
            <w:r w:rsidRPr="00302C67">
              <w:t>Окружающий мир</w:t>
            </w:r>
          </w:p>
        </w:tc>
        <w:tc>
          <w:tcPr>
            <w:tcW w:w="1107" w:type="dxa"/>
            <w:vAlign w:val="bottom"/>
          </w:tcPr>
          <w:p w:rsidR="00783F46" w:rsidRPr="00302C67" w:rsidRDefault="00783F46" w:rsidP="00783F46">
            <w:pPr>
              <w:jc w:val="center"/>
              <w:rPr>
                <w:rFonts w:eastAsia="Times New Roman"/>
              </w:rPr>
            </w:pPr>
            <w:r w:rsidRPr="00302C67">
              <w:t>10</w:t>
            </w:r>
          </w:p>
        </w:tc>
        <w:tc>
          <w:tcPr>
            <w:tcW w:w="491" w:type="dxa"/>
            <w:vAlign w:val="bottom"/>
          </w:tcPr>
          <w:p w:rsidR="00783F46" w:rsidRPr="00302C67" w:rsidRDefault="00783F46" w:rsidP="00783F46">
            <w:pPr>
              <w:jc w:val="center"/>
            </w:pPr>
            <w:r w:rsidRPr="00302C67">
              <w:t>10</w:t>
            </w:r>
          </w:p>
        </w:tc>
        <w:tc>
          <w:tcPr>
            <w:tcW w:w="491" w:type="dxa"/>
            <w:vAlign w:val="bottom"/>
          </w:tcPr>
          <w:p w:rsidR="00783F46" w:rsidRPr="00302C67" w:rsidRDefault="00783F46" w:rsidP="00783F46">
            <w:pPr>
              <w:jc w:val="center"/>
            </w:pPr>
            <w:r w:rsidRPr="00302C67">
              <w:t>70</w:t>
            </w:r>
          </w:p>
        </w:tc>
        <w:tc>
          <w:tcPr>
            <w:tcW w:w="399" w:type="dxa"/>
            <w:vAlign w:val="bottom"/>
          </w:tcPr>
          <w:p w:rsidR="00783F46" w:rsidRPr="00302C67" w:rsidRDefault="00783F46" w:rsidP="00783F46">
            <w:pPr>
              <w:jc w:val="center"/>
            </w:pPr>
            <w:r w:rsidRPr="00302C67">
              <w:t>20</w:t>
            </w:r>
          </w:p>
        </w:tc>
        <w:tc>
          <w:tcPr>
            <w:tcW w:w="399" w:type="dxa"/>
            <w:vAlign w:val="bottom"/>
          </w:tcPr>
          <w:p w:rsidR="00783F46" w:rsidRPr="00302C67" w:rsidRDefault="00783F46" w:rsidP="00783F46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783F46" w:rsidRPr="00302C67" w:rsidRDefault="00783F46" w:rsidP="00783F46">
            <w:pPr>
              <w:jc w:val="center"/>
            </w:pPr>
            <w:r w:rsidRPr="00302C67">
              <w:t>90</w:t>
            </w:r>
          </w:p>
        </w:tc>
        <w:tc>
          <w:tcPr>
            <w:tcW w:w="934" w:type="dxa"/>
          </w:tcPr>
          <w:p w:rsidR="00783F46" w:rsidRPr="00302C67" w:rsidRDefault="00783F46" w:rsidP="00783F46">
            <w:pPr>
              <w:jc w:val="center"/>
            </w:pPr>
            <w:r w:rsidRPr="00302C67">
              <w:t>20</w:t>
            </w:r>
          </w:p>
        </w:tc>
        <w:tc>
          <w:tcPr>
            <w:tcW w:w="695" w:type="dxa"/>
            <w:shd w:val="clear" w:color="auto" w:fill="E8542C"/>
          </w:tcPr>
          <w:p w:rsidR="00783F46" w:rsidRPr="00C67FCB" w:rsidRDefault="00783F46" w:rsidP="00783F46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783F46" w:rsidRPr="00C67FCB" w:rsidRDefault="00783F46" w:rsidP="00783F46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783F46" w:rsidRPr="00C67FCB" w:rsidRDefault="00783F46" w:rsidP="00783F46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1E530D">
            <w:pPr>
              <w:jc w:val="both"/>
            </w:pPr>
            <w:r w:rsidRPr="00302C67">
              <w:t>5/</w:t>
            </w:r>
            <w:r w:rsidR="001E530D" w:rsidRPr="00302C67">
              <w:t>11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>Русский язык</w:t>
            </w:r>
          </w:p>
        </w:tc>
        <w:tc>
          <w:tcPr>
            <w:tcW w:w="1107" w:type="dxa"/>
            <w:vAlign w:val="bottom"/>
          </w:tcPr>
          <w:p w:rsidR="00687B22" w:rsidRPr="00302C67" w:rsidRDefault="00783F46" w:rsidP="006514F5">
            <w:pPr>
              <w:jc w:val="center"/>
              <w:rPr>
                <w:rFonts w:eastAsia="Times New Roman"/>
              </w:rPr>
            </w:pPr>
            <w:r w:rsidRPr="00302C67">
              <w:t>9</w:t>
            </w:r>
          </w:p>
        </w:tc>
        <w:tc>
          <w:tcPr>
            <w:tcW w:w="491" w:type="dxa"/>
            <w:vAlign w:val="bottom"/>
          </w:tcPr>
          <w:p w:rsidR="00687B22" w:rsidRPr="00302C67" w:rsidRDefault="00783F46" w:rsidP="006514F5">
            <w:pPr>
              <w:jc w:val="center"/>
            </w:pPr>
            <w:r w:rsidRPr="00302C67">
              <w:t>33</w:t>
            </w:r>
          </w:p>
        </w:tc>
        <w:tc>
          <w:tcPr>
            <w:tcW w:w="491" w:type="dxa"/>
            <w:vAlign w:val="bottom"/>
          </w:tcPr>
          <w:p w:rsidR="00687B22" w:rsidRPr="00302C67" w:rsidRDefault="00783F46" w:rsidP="006514F5">
            <w:pPr>
              <w:jc w:val="center"/>
            </w:pPr>
            <w:r w:rsidRPr="00302C67">
              <w:t>22</w:t>
            </w:r>
          </w:p>
        </w:tc>
        <w:tc>
          <w:tcPr>
            <w:tcW w:w="399" w:type="dxa"/>
            <w:vAlign w:val="bottom"/>
          </w:tcPr>
          <w:p w:rsidR="00687B22" w:rsidRPr="00302C67" w:rsidRDefault="00783F46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  <w:vAlign w:val="bottom"/>
          </w:tcPr>
          <w:p w:rsidR="00687B22" w:rsidRPr="00302C67" w:rsidRDefault="00783F46" w:rsidP="006514F5">
            <w:pPr>
              <w:jc w:val="center"/>
            </w:pPr>
            <w:r w:rsidRPr="00302C67">
              <w:t>11</w:t>
            </w:r>
          </w:p>
        </w:tc>
        <w:tc>
          <w:tcPr>
            <w:tcW w:w="1310" w:type="dxa"/>
          </w:tcPr>
          <w:p w:rsidR="00687B22" w:rsidRPr="00302C67" w:rsidRDefault="00783F46" w:rsidP="006514F5">
            <w:pPr>
              <w:jc w:val="center"/>
            </w:pPr>
            <w:r w:rsidRPr="00302C67">
              <w:t>67</w:t>
            </w:r>
          </w:p>
        </w:tc>
        <w:tc>
          <w:tcPr>
            <w:tcW w:w="934" w:type="dxa"/>
          </w:tcPr>
          <w:p w:rsidR="00687B22" w:rsidRPr="00302C67" w:rsidRDefault="00783F46" w:rsidP="006514F5">
            <w:pPr>
              <w:jc w:val="center"/>
            </w:pPr>
            <w:r w:rsidRPr="00302C67">
              <w:t>44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300"/>
          <w:jc w:val="center"/>
        </w:trPr>
        <w:tc>
          <w:tcPr>
            <w:tcW w:w="676" w:type="dxa"/>
          </w:tcPr>
          <w:p w:rsidR="00687B22" w:rsidRPr="00302C67" w:rsidRDefault="00687B22" w:rsidP="001E530D">
            <w:pPr>
              <w:jc w:val="both"/>
            </w:pPr>
            <w:r w:rsidRPr="00302C67">
              <w:t>5/</w:t>
            </w:r>
            <w:r w:rsidR="001E530D" w:rsidRPr="00302C67">
              <w:t>11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 xml:space="preserve">Математика </w:t>
            </w:r>
          </w:p>
        </w:tc>
        <w:tc>
          <w:tcPr>
            <w:tcW w:w="1107" w:type="dxa"/>
            <w:vAlign w:val="bottom"/>
          </w:tcPr>
          <w:p w:rsidR="00687B22" w:rsidRPr="00302C67" w:rsidRDefault="001E530D" w:rsidP="006514F5">
            <w:pPr>
              <w:jc w:val="center"/>
              <w:rPr>
                <w:rFonts w:eastAsia="Times New Roman"/>
              </w:rPr>
            </w:pPr>
            <w:r w:rsidRPr="00302C67">
              <w:t>9</w:t>
            </w:r>
          </w:p>
        </w:tc>
        <w:tc>
          <w:tcPr>
            <w:tcW w:w="491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22</w:t>
            </w:r>
          </w:p>
        </w:tc>
        <w:tc>
          <w:tcPr>
            <w:tcW w:w="491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67</w:t>
            </w:r>
          </w:p>
        </w:tc>
        <w:tc>
          <w:tcPr>
            <w:tcW w:w="399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11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1E530D" w:rsidP="006514F5">
            <w:pPr>
              <w:jc w:val="center"/>
            </w:pPr>
            <w:r w:rsidRPr="00302C67">
              <w:t>78</w:t>
            </w:r>
          </w:p>
        </w:tc>
        <w:tc>
          <w:tcPr>
            <w:tcW w:w="934" w:type="dxa"/>
          </w:tcPr>
          <w:p w:rsidR="00687B22" w:rsidRPr="00302C67" w:rsidRDefault="001E530D" w:rsidP="006514F5">
            <w:pPr>
              <w:jc w:val="center"/>
            </w:pPr>
            <w:r w:rsidRPr="00302C67">
              <w:t>11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1E530D">
            <w:pPr>
              <w:jc w:val="both"/>
            </w:pPr>
            <w:r w:rsidRPr="00302C67">
              <w:t>5/</w:t>
            </w:r>
            <w:r w:rsidR="001E530D" w:rsidRPr="00302C67">
              <w:t>11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 xml:space="preserve">Биология </w:t>
            </w:r>
          </w:p>
        </w:tc>
        <w:tc>
          <w:tcPr>
            <w:tcW w:w="1107" w:type="dxa"/>
            <w:vAlign w:val="bottom"/>
          </w:tcPr>
          <w:p w:rsidR="00687B22" w:rsidRPr="00302C67" w:rsidRDefault="001E530D" w:rsidP="006514F5">
            <w:pPr>
              <w:jc w:val="center"/>
              <w:rPr>
                <w:rFonts w:eastAsia="Times New Roman"/>
              </w:rPr>
            </w:pPr>
            <w:r w:rsidRPr="00302C67">
              <w:t>10</w:t>
            </w:r>
          </w:p>
        </w:tc>
        <w:tc>
          <w:tcPr>
            <w:tcW w:w="491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40</w:t>
            </w:r>
          </w:p>
        </w:tc>
        <w:tc>
          <w:tcPr>
            <w:tcW w:w="491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20</w:t>
            </w:r>
          </w:p>
        </w:tc>
        <w:tc>
          <w:tcPr>
            <w:tcW w:w="399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40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1E530D" w:rsidP="006514F5">
            <w:pPr>
              <w:jc w:val="center"/>
            </w:pPr>
            <w:r w:rsidRPr="00302C67">
              <w:t>60</w:t>
            </w:r>
          </w:p>
        </w:tc>
        <w:tc>
          <w:tcPr>
            <w:tcW w:w="934" w:type="dxa"/>
          </w:tcPr>
          <w:p w:rsidR="00687B22" w:rsidRPr="00302C67" w:rsidRDefault="001E530D" w:rsidP="006514F5">
            <w:pPr>
              <w:jc w:val="center"/>
            </w:pPr>
            <w:r w:rsidRPr="00302C67">
              <w:t>40</w:t>
            </w:r>
          </w:p>
        </w:tc>
        <w:tc>
          <w:tcPr>
            <w:tcW w:w="695" w:type="dxa"/>
            <w:shd w:val="clear" w:color="auto" w:fill="E8542C"/>
          </w:tcPr>
          <w:p w:rsidR="00687B22" w:rsidRPr="001E530D" w:rsidRDefault="00687B22" w:rsidP="006514F5">
            <w:pPr>
              <w:jc w:val="center"/>
              <w:rPr>
                <w:b/>
              </w:rPr>
            </w:pPr>
            <w:r w:rsidRPr="001E530D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1E530D">
            <w:pPr>
              <w:jc w:val="both"/>
            </w:pPr>
            <w:r w:rsidRPr="00302C67">
              <w:t>5/</w:t>
            </w:r>
            <w:r w:rsidR="001E530D" w:rsidRPr="00302C67">
              <w:t>11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 xml:space="preserve">История </w:t>
            </w:r>
          </w:p>
        </w:tc>
        <w:tc>
          <w:tcPr>
            <w:tcW w:w="1107" w:type="dxa"/>
            <w:vAlign w:val="bottom"/>
          </w:tcPr>
          <w:p w:rsidR="00687B22" w:rsidRPr="00302C67" w:rsidRDefault="001E530D" w:rsidP="006514F5">
            <w:pPr>
              <w:jc w:val="center"/>
              <w:rPr>
                <w:rFonts w:eastAsia="Times New Roman"/>
              </w:rPr>
            </w:pPr>
            <w:r w:rsidRPr="00302C67">
              <w:t>11</w:t>
            </w:r>
          </w:p>
        </w:tc>
        <w:tc>
          <w:tcPr>
            <w:tcW w:w="491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37</w:t>
            </w:r>
          </w:p>
        </w:tc>
        <w:tc>
          <w:tcPr>
            <w:tcW w:w="491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37</w:t>
            </w:r>
          </w:p>
        </w:tc>
        <w:tc>
          <w:tcPr>
            <w:tcW w:w="399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18</w:t>
            </w:r>
          </w:p>
        </w:tc>
        <w:tc>
          <w:tcPr>
            <w:tcW w:w="399" w:type="dxa"/>
            <w:vAlign w:val="bottom"/>
          </w:tcPr>
          <w:p w:rsidR="00687B22" w:rsidRPr="00302C67" w:rsidRDefault="001E530D" w:rsidP="006514F5">
            <w:pPr>
              <w:jc w:val="center"/>
            </w:pPr>
            <w:r w:rsidRPr="00302C67">
              <w:t>9</w:t>
            </w:r>
          </w:p>
        </w:tc>
        <w:tc>
          <w:tcPr>
            <w:tcW w:w="1310" w:type="dxa"/>
          </w:tcPr>
          <w:p w:rsidR="00687B22" w:rsidRPr="00302C67" w:rsidRDefault="00687B22" w:rsidP="001E530D">
            <w:pPr>
              <w:jc w:val="center"/>
            </w:pPr>
            <w:r w:rsidRPr="00302C67">
              <w:t>6</w:t>
            </w:r>
            <w:r w:rsidR="001E530D" w:rsidRPr="00302C67">
              <w:t>3</w:t>
            </w:r>
          </w:p>
        </w:tc>
        <w:tc>
          <w:tcPr>
            <w:tcW w:w="934" w:type="dxa"/>
          </w:tcPr>
          <w:p w:rsidR="00687B22" w:rsidRPr="00302C67" w:rsidRDefault="001E530D" w:rsidP="006514F5">
            <w:pPr>
              <w:jc w:val="center"/>
            </w:pPr>
            <w:r w:rsidRPr="00302C67">
              <w:t>27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pPr>
              <w:jc w:val="both"/>
            </w:pPr>
            <w:r w:rsidRPr="00302C67">
              <w:t>6/9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>Русский язык</w:t>
            </w:r>
          </w:p>
        </w:tc>
        <w:tc>
          <w:tcPr>
            <w:tcW w:w="1107" w:type="dxa"/>
            <w:vAlign w:val="bottom"/>
          </w:tcPr>
          <w:p w:rsidR="00687B22" w:rsidRPr="00302C67" w:rsidRDefault="00AE6839" w:rsidP="006514F5">
            <w:pPr>
              <w:jc w:val="center"/>
            </w:pPr>
            <w:r w:rsidRPr="00302C67">
              <w:t>7</w:t>
            </w:r>
          </w:p>
        </w:tc>
        <w:tc>
          <w:tcPr>
            <w:tcW w:w="491" w:type="dxa"/>
            <w:vAlign w:val="bottom"/>
          </w:tcPr>
          <w:p w:rsidR="00687B22" w:rsidRPr="00302C67" w:rsidRDefault="00AE6839" w:rsidP="006514F5">
            <w:pPr>
              <w:jc w:val="center"/>
            </w:pPr>
            <w:r w:rsidRPr="00302C67">
              <w:t>57</w:t>
            </w:r>
          </w:p>
        </w:tc>
        <w:tc>
          <w:tcPr>
            <w:tcW w:w="491" w:type="dxa"/>
            <w:vAlign w:val="bottom"/>
          </w:tcPr>
          <w:p w:rsidR="00687B22" w:rsidRPr="00302C67" w:rsidRDefault="00AE6839" w:rsidP="006514F5">
            <w:pPr>
              <w:jc w:val="center"/>
            </w:pPr>
            <w:r w:rsidRPr="00302C67">
              <w:t>43</w:t>
            </w:r>
          </w:p>
        </w:tc>
        <w:tc>
          <w:tcPr>
            <w:tcW w:w="399" w:type="dxa"/>
            <w:vAlign w:val="bottom"/>
          </w:tcPr>
          <w:p w:rsidR="00687B22" w:rsidRPr="00302C67" w:rsidRDefault="00AE6839" w:rsidP="006514F5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AE6839" w:rsidP="006514F5">
            <w:pPr>
              <w:jc w:val="center"/>
            </w:pPr>
            <w:r w:rsidRPr="00302C67">
              <w:t>43</w:t>
            </w:r>
          </w:p>
        </w:tc>
        <w:tc>
          <w:tcPr>
            <w:tcW w:w="934" w:type="dxa"/>
          </w:tcPr>
          <w:p w:rsidR="00687B22" w:rsidRPr="00302C67" w:rsidRDefault="00AE6839" w:rsidP="006514F5">
            <w:pPr>
              <w:jc w:val="center"/>
            </w:pPr>
            <w:r w:rsidRPr="00302C67">
              <w:t>0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8D4313" w:rsidRPr="00302C67" w:rsidRDefault="008D4313" w:rsidP="008D4313">
            <w:r w:rsidRPr="00302C67">
              <w:t>6/9</w:t>
            </w:r>
          </w:p>
        </w:tc>
        <w:tc>
          <w:tcPr>
            <w:tcW w:w="1535" w:type="dxa"/>
          </w:tcPr>
          <w:p w:rsidR="008D4313" w:rsidRPr="00302C67" w:rsidRDefault="008D4313" w:rsidP="008D4313">
            <w:pPr>
              <w:jc w:val="both"/>
            </w:pPr>
            <w:r w:rsidRPr="00302C67">
              <w:t xml:space="preserve">Математика </w:t>
            </w:r>
          </w:p>
        </w:tc>
        <w:tc>
          <w:tcPr>
            <w:tcW w:w="1107" w:type="dxa"/>
            <w:vAlign w:val="bottom"/>
          </w:tcPr>
          <w:p w:rsidR="008D4313" w:rsidRPr="00302C67" w:rsidRDefault="008D4313" w:rsidP="008D4313">
            <w:pPr>
              <w:jc w:val="center"/>
              <w:rPr>
                <w:rFonts w:eastAsia="Times New Roman"/>
              </w:rPr>
            </w:pPr>
            <w:r w:rsidRPr="00302C67">
              <w:t>7</w:t>
            </w:r>
          </w:p>
        </w:tc>
        <w:tc>
          <w:tcPr>
            <w:tcW w:w="491" w:type="dxa"/>
            <w:vAlign w:val="bottom"/>
          </w:tcPr>
          <w:p w:rsidR="008D4313" w:rsidRPr="00302C67" w:rsidRDefault="008D4313" w:rsidP="008D4313">
            <w:pPr>
              <w:jc w:val="center"/>
            </w:pPr>
            <w:r w:rsidRPr="00302C67">
              <w:t>71</w:t>
            </w:r>
          </w:p>
        </w:tc>
        <w:tc>
          <w:tcPr>
            <w:tcW w:w="491" w:type="dxa"/>
            <w:vAlign w:val="bottom"/>
          </w:tcPr>
          <w:p w:rsidR="008D4313" w:rsidRPr="00302C67" w:rsidRDefault="008D4313" w:rsidP="008D4313">
            <w:pPr>
              <w:jc w:val="center"/>
            </w:pPr>
            <w:r w:rsidRPr="00302C67">
              <w:t>29</w:t>
            </w:r>
          </w:p>
        </w:tc>
        <w:tc>
          <w:tcPr>
            <w:tcW w:w="399" w:type="dxa"/>
            <w:vAlign w:val="bottom"/>
          </w:tcPr>
          <w:p w:rsidR="008D4313" w:rsidRPr="00302C67" w:rsidRDefault="008D4313" w:rsidP="008D4313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  <w:vAlign w:val="bottom"/>
          </w:tcPr>
          <w:p w:rsidR="008D4313" w:rsidRPr="00302C67" w:rsidRDefault="008D4313" w:rsidP="008D4313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8D4313" w:rsidRPr="00302C67" w:rsidRDefault="008D4313" w:rsidP="008D4313">
            <w:pPr>
              <w:jc w:val="center"/>
            </w:pPr>
            <w:r w:rsidRPr="00302C67">
              <w:t>29</w:t>
            </w:r>
          </w:p>
        </w:tc>
        <w:tc>
          <w:tcPr>
            <w:tcW w:w="934" w:type="dxa"/>
          </w:tcPr>
          <w:p w:rsidR="008D4313" w:rsidRPr="00302C67" w:rsidRDefault="008D4313" w:rsidP="008D4313">
            <w:pPr>
              <w:jc w:val="center"/>
            </w:pPr>
            <w:r w:rsidRPr="00302C67">
              <w:t>0</w:t>
            </w:r>
          </w:p>
        </w:tc>
        <w:tc>
          <w:tcPr>
            <w:tcW w:w="695" w:type="dxa"/>
            <w:shd w:val="clear" w:color="auto" w:fill="E8542C"/>
          </w:tcPr>
          <w:p w:rsidR="008D4313" w:rsidRPr="00C67FCB" w:rsidRDefault="008D4313" w:rsidP="008D4313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8D4313" w:rsidRPr="00C67FCB" w:rsidRDefault="008D4313" w:rsidP="008D4313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8D4313" w:rsidRPr="00C67FCB" w:rsidRDefault="008D4313" w:rsidP="008D4313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r w:rsidRPr="00302C67">
              <w:t>6/9</w:t>
            </w:r>
          </w:p>
        </w:tc>
        <w:tc>
          <w:tcPr>
            <w:tcW w:w="1535" w:type="dxa"/>
          </w:tcPr>
          <w:p w:rsidR="00687B22" w:rsidRPr="00302C67" w:rsidRDefault="008D4313" w:rsidP="006514F5">
            <w:pPr>
              <w:jc w:val="both"/>
            </w:pPr>
            <w:r w:rsidRPr="00302C67">
              <w:t>География</w:t>
            </w:r>
          </w:p>
        </w:tc>
        <w:tc>
          <w:tcPr>
            <w:tcW w:w="1107" w:type="dxa"/>
            <w:vAlign w:val="bottom"/>
          </w:tcPr>
          <w:p w:rsidR="00687B22" w:rsidRPr="00302C67" w:rsidRDefault="008D4313" w:rsidP="006514F5">
            <w:pPr>
              <w:jc w:val="center"/>
              <w:rPr>
                <w:rFonts w:eastAsia="Times New Roman"/>
              </w:rPr>
            </w:pPr>
            <w:r w:rsidRPr="00302C67">
              <w:t>6</w:t>
            </w:r>
          </w:p>
        </w:tc>
        <w:tc>
          <w:tcPr>
            <w:tcW w:w="491" w:type="dxa"/>
            <w:vAlign w:val="bottom"/>
          </w:tcPr>
          <w:p w:rsidR="00687B22" w:rsidRPr="00302C67" w:rsidRDefault="008D4313" w:rsidP="006514F5">
            <w:pPr>
              <w:jc w:val="center"/>
            </w:pPr>
            <w:r w:rsidRPr="00302C67">
              <w:t>17</w:t>
            </w:r>
          </w:p>
        </w:tc>
        <w:tc>
          <w:tcPr>
            <w:tcW w:w="491" w:type="dxa"/>
            <w:vAlign w:val="bottom"/>
          </w:tcPr>
          <w:p w:rsidR="00687B22" w:rsidRPr="00302C67" w:rsidRDefault="008D4313" w:rsidP="006514F5">
            <w:pPr>
              <w:jc w:val="center"/>
            </w:pPr>
            <w:r w:rsidRPr="00302C67">
              <w:t>50</w:t>
            </w:r>
          </w:p>
        </w:tc>
        <w:tc>
          <w:tcPr>
            <w:tcW w:w="399" w:type="dxa"/>
            <w:vAlign w:val="bottom"/>
          </w:tcPr>
          <w:p w:rsidR="00687B22" w:rsidRPr="00302C67" w:rsidRDefault="008D4313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8D4313" w:rsidP="006514F5">
            <w:pPr>
              <w:jc w:val="center"/>
            </w:pPr>
            <w:r w:rsidRPr="00302C67">
              <w:t>83</w:t>
            </w:r>
          </w:p>
        </w:tc>
        <w:tc>
          <w:tcPr>
            <w:tcW w:w="934" w:type="dxa"/>
          </w:tcPr>
          <w:p w:rsidR="00687B22" w:rsidRPr="00302C67" w:rsidRDefault="008D4313" w:rsidP="006514F5">
            <w:pPr>
              <w:jc w:val="center"/>
            </w:pPr>
            <w:r w:rsidRPr="00302C67">
              <w:t>33</w:t>
            </w:r>
          </w:p>
        </w:tc>
        <w:tc>
          <w:tcPr>
            <w:tcW w:w="695" w:type="dxa"/>
            <w:shd w:val="clear" w:color="auto" w:fill="E8542C"/>
          </w:tcPr>
          <w:p w:rsidR="00687B22" w:rsidRPr="008D4313" w:rsidRDefault="00687B22" w:rsidP="006514F5">
            <w:pPr>
              <w:jc w:val="center"/>
              <w:rPr>
                <w:b/>
              </w:rPr>
            </w:pPr>
            <w:r w:rsidRPr="008D4313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8D4313" w:rsidRDefault="00687B22" w:rsidP="006514F5">
            <w:pPr>
              <w:jc w:val="center"/>
              <w:rPr>
                <w:b/>
              </w:rPr>
            </w:pPr>
            <w:r w:rsidRPr="008D4313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8D4313" w:rsidRDefault="00687B22" w:rsidP="006514F5">
            <w:pPr>
              <w:jc w:val="center"/>
              <w:rPr>
                <w:b/>
              </w:rPr>
            </w:pPr>
            <w:r w:rsidRPr="008D4313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r w:rsidRPr="00302C67">
              <w:t>6/9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>История</w:t>
            </w:r>
          </w:p>
        </w:tc>
        <w:tc>
          <w:tcPr>
            <w:tcW w:w="1107" w:type="dxa"/>
          </w:tcPr>
          <w:p w:rsidR="00687B22" w:rsidRPr="00302C67" w:rsidRDefault="008D4313" w:rsidP="006514F5">
            <w:pPr>
              <w:jc w:val="center"/>
            </w:pPr>
            <w:r w:rsidRPr="00302C67">
              <w:t>3</w:t>
            </w:r>
          </w:p>
        </w:tc>
        <w:tc>
          <w:tcPr>
            <w:tcW w:w="491" w:type="dxa"/>
          </w:tcPr>
          <w:p w:rsidR="00687B22" w:rsidRPr="00302C67" w:rsidRDefault="008D4313" w:rsidP="006514F5">
            <w:pPr>
              <w:jc w:val="center"/>
            </w:pPr>
            <w:r w:rsidRPr="00302C67">
              <w:t>33</w:t>
            </w:r>
          </w:p>
        </w:tc>
        <w:tc>
          <w:tcPr>
            <w:tcW w:w="491" w:type="dxa"/>
          </w:tcPr>
          <w:p w:rsidR="00687B22" w:rsidRPr="00302C67" w:rsidRDefault="008D4313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</w:tcPr>
          <w:p w:rsidR="00687B22" w:rsidRPr="00302C67" w:rsidRDefault="008D4313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8D4313" w:rsidP="006514F5">
            <w:pPr>
              <w:jc w:val="center"/>
            </w:pPr>
            <w:r w:rsidRPr="00302C67">
              <w:t>67</w:t>
            </w:r>
          </w:p>
        </w:tc>
        <w:tc>
          <w:tcPr>
            <w:tcW w:w="934" w:type="dxa"/>
          </w:tcPr>
          <w:p w:rsidR="00687B22" w:rsidRPr="00302C67" w:rsidRDefault="008D4313" w:rsidP="006514F5">
            <w:pPr>
              <w:jc w:val="center"/>
            </w:pPr>
            <w:r w:rsidRPr="00302C67">
              <w:t>33</w:t>
            </w:r>
          </w:p>
        </w:tc>
        <w:tc>
          <w:tcPr>
            <w:tcW w:w="695" w:type="dxa"/>
            <w:shd w:val="clear" w:color="auto" w:fill="E8542C"/>
          </w:tcPr>
          <w:p w:rsidR="00687B22" w:rsidRPr="008D4313" w:rsidRDefault="00687B22" w:rsidP="006514F5">
            <w:pPr>
              <w:jc w:val="center"/>
              <w:rPr>
                <w:b/>
              </w:rPr>
            </w:pPr>
            <w:r w:rsidRPr="008D4313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8D4313" w:rsidRDefault="00687B22" w:rsidP="006514F5">
            <w:pPr>
              <w:jc w:val="center"/>
              <w:rPr>
                <w:b/>
              </w:rPr>
            </w:pPr>
            <w:r w:rsidRPr="008D4313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8D4313" w:rsidRDefault="00687B22" w:rsidP="006514F5">
            <w:pPr>
              <w:jc w:val="center"/>
              <w:rPr>
                <w:b/>
              </w:rPr>
            </w:pPr>
            <w:r w:rsidRPr="008D4313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D75D4D">
            <w:pPr>
              <w:rPr>
                <w:b/>
              </w:rPr>
            </w:pPr>
            <w:r w:rsidRPr="00302C67">
              <w:rPr>
                <w:b/>
              </w:rPr>
              <w:t>7/</w:t>
            </w:r>
            <w:r w:rsidR="00D75D4D" w:rsidRPr="00302C67">
              <w:rPr>
                <w:b/>
              </w:rPr>
              <w:t>9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t>Русский язык</w:t>
            </w:r>
          </w:p>
        </w:tc>
        <w:tc>
          <w:tcPr>
            <w:tcW w:w="1107" w:type="dxa"/>
            <w:vAlign w:val="bottom"/>
          </w:tcPr>
          <w:p w:rsidR="00687B22" w:rsidRPr="00302C67" w:rsidRDefault="00D75D4D" w:rsidP="006514F5">
            <w:pPr>
              <w:jc w:val="center"/>
              <w:rPr>
                <w:rFonts w:eastAsia="Times New Roman"/>
                <w:b/>
              </w:rPr>
            </w:pPr>
            <w:r w:rsidRPr="00302C67">
              <w:rPr>
                <w:b/>
              </w:rPr>
              <w:t>8</w:t>
            </w:r>
          </w:p>
        </w:tc>
        <w:tc>
          <w:tcPr>
            <w:tcW w:w="491" w:type="dxa"/>
            <w:vAlign w:val="bottom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25</w:t>
            </w:r>
          </w:p>
        </w:tc>
        <w:tc>
          <w:tcPr>
            <w:tcW w:w="491" w:type="dxa"/>
            <w:vAlign w:val="bottom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63</w:t>
            </w:r>
          </w:p>
        </w:tc>
        <w:tc>
          <w:tcPr>
            <w:tcW w:w="399" w:type="dxa"/>
            <w:vAlign w:val="bottom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13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1310" w:type="dxa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75</w:t>
            </w:r>
          </w:p>
        </w:tc>
        <w:tc>
          <w:tcPr>
            <w:tcW w:w="934" w:type="dxa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13</w:t>
            </w:r>
          </w:p>
        </w:tc>
        <w:tc>
          <w:tcPr>
            <w:tcW w:w="695" w:type="dxa"/>
            <w:shd w:val="clear" w:color="auto" w:fill="00B0F0"/>
          </w:tcPr>
          <w:p w:rsidR="00687B22" w:rsidRPr="00C67FCB" w:rsidRDefault="00D75D4D" w:rsidP="006514F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9B222F">
            <w:pPr>
              <w:rPr>
                <w:b/>
              </w:rPr>
            </w:pPr>
            <w:r w:rsidRPr="00302C67">
              <w:rPr>
                <w:b/>
              </w:rPr>
              <w:t>7/</w:t>
            </w:r>
            <w:r w:rsidR="009B222F" w:rsidRPr="00302C67">
              <w:rPr>
                <w:b/>
              </w:rPr>
              <w:t>9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t xml:space="preserve">Математика </w:t>
            </w:r>
          </w:p>
        </w:tc>
        <w:tc>
          <w:tcPr>
            <w:tcW w:w="1107" w:type="dxa"/>
            <w:vAlign w:val="bottom"/>
          </w:tcPr>
          <w:p w:rsidR="00687B22" w:rsidRPr="00302C67" w:rsidRDefault="00D75D4D" w:rsidP="006514F5">
            <w:pPr>
              <w:jc w:val="center"/>
              <w:rPr>
                <w:rFonts w:eastAsia="Times New Roman"/>
                <w:b/>
              </w:rPr>
            </w:pPr>
            <w:r w:rsidRPr="00302C67">
              <w:rPr>
                <w:b/>
              </w:rPr>
              <w:t>7</w:t>
            </w:r>
          </w:p>
        </w:tc>
        <w:tc>
          <w:tcPr>
            <w:tcW w:w="491" w:type="dxa"/>
            <w:vAlign w:val="bottom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14</w:t>
            </w:r>
          </w:p>
        </w:tc>
        <w:tc>
          <w:tcPr>
            <w:tcW w:w="491" w:type="dxa"/>
            <w:vAlign w:val="bottom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71</w:t>
            </w:r>
          </w:p>
        </w:tc>
        <w:tc>
          <w:tcPr>
            <w:tcW w:w="399" w:type="dxa"/>
            <w:vAlign w:val="bottom"/>
          </w:tcPr>
          <w:p w:rsidR="00687B22" w:rsidRPr="00302C67" w:rsidRDefault="00D75D4D" w:rsidP="00D75D4D">
            <w:pPr>
              <w:jc w:val="center"/>
              <w:rPr>
                <w:b/>
              </w:rPr>
            </w:pPr>
            <w:r w:rsidRPr="00302C67">
              <w:rPr>
                <w:b/>
              </w:rPr>
              <w:t>14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1310" w:type="dxa"/>
          </w:tcPr>
          <w:p w:rsidR="00687B22" w:rsidRPr="00302C67" w:rsidRDefault="00D75D4D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86</w:t>
            </w:r>
          </w:p>
        </w:tc>
        <w:tc>
          <w:tcPr>
            <w:tcW w:w="934" w:type="dxa"/>
          </w:tcPr>
          <w:p w:rsidR="00687B22" w:rsidRPr="00302C67" w:rsidRDefault="00D75D4D" w:rsidP="00D75D4D">
            <w:pPr>
              <w:jc w:val="center"/>
              <w:rPr>
                <w:b/>
              </w:rPr>
            </w:pPr>
            <w:r w:rsidRPr="00302C67">
              <w:rPr>
                <w:b/>
              </w:rPr>
              <w:t>14</w:t>
            </w:r>
          </w:p>
        </w:tc>
        <w:tc>
          <w:tcPr>
            <w:tcW w:w="695" w:type="dxa"/>
            <w:shd w:val="clear" w:color="auto" w:fill="E8542C"/>
          </w:tcPr>
          <w:p w:rsidR="00687B22" w:rsidRPr="00D75D4D" w:rsidRDefault="00D75D4D" w:rsidP="006514F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00B0F0"/>
          </w:tcPr>
          <w:p w:rsidR="00687B22" w:rsidRPr="00D75D4D" w:rsidRDefault="00D75D4D" w:rsidP="006514F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31" w:type="dxa"/>
            <w:shd w:val="clear" w:color="auto" w:fill="E8542C"/>
          </w:tcPr>
          <w:p w:rsidR="00687B22" w:rsidRPr="00D75D4D" w:rsidRDefault="00687B22" w:rsidP="006514F5">
            <w:pPr>
              <w:jc w:val="center"/>
              <w:rPr>
                <w:b/>
              </w:rPr>
            </w:pPr>
            <w:r w:rsidRPr="00D75D4D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9B222F">
            <w:r w:rsidRPr="00302C67">
              <w:t>7/</w:t>
            </w:r>
            <w:r w:rsidR="009B222F" w:rsidRPr="00302C67">
              <w:t>9</w:t>
            </w:r>
          </w:p>
        </w:tc>
        <w:tc>
          <w:tcPr>
            <w:tcW w:w="1535" w:type="dxa"/>
          </w:tcPr>
          <w:p w:rsidR="00687B22" w:rsidRPr="00302C67" w:rsidRDefault="009B222F" w:rsidP="006514F5">
            <w:pPr>
              <w:jc w:val="both"/>
            </w:pPr>
            <w:r w:rsidRPr="00302C67">
              <w:t>Биология(</w:t>
            </w:r>
            <w:proofErr w:type="spellStart"/>
            <w:r w:rsidRPr="00302C67">
              <w:t>лин</w:t>
            </w:r>
            <w:proofErr w:type="spellEnd"/>
            <w:r w:rsidRPr="00302C67">
              <w:t>)</w:t>
            </w:r>
          </w:p>
        </w:tc>
        <w:tc>
          <w:tcPr>
            <w:tcW w:w="1107" w:type="dxa"/>
          </w:tcPr>
          <w:p w:rsidR="00687B22" w:rsidRPr="00302C67" w:rsidRDefault="009B222F" w:rsidP="006514F5">
            <w:pPr>
              <w:jc w:val="center"/>
            </w:pPr>
            <w:r w:rsidRPr="00302C67">
              <w:t>9</w:t>
            </w:r>
          </w:p>
        </w:tc>
        <w:tc>
          <w:tcPr>
            <w:tcW w:w="491" w:type="dxa"/>
          </w:tcPr>
          <w:p w:rsidR="00687B22" w:rsidRPr="00302C67" w:rsidRDefault="009B222F" w:rsidP="006514F5">
            <w:pPr>
              <w:jc w:val="center"/>
            </w:pPr>
            <w:r w:rsidRPr="00302C67">
              <w:t>33</w:t>
            </w:r>
          </w:p>
        </w:tc>
        <w:tc>
          <w:tcPr>
            <w:tcW w:w="491" w:type="dxa"/>
          </w:tcPr>
          <w:p w:rsidR="00687B22" w:rsidRPr="00302C67" w:rsidRDefault="009B222F" w:rsidP="006514F5">
            <w:pPr>
              <w:jc w:val="center"/>
            </w:pPr>
            <w:r w:rsidRPr="00302C67">
              <w:t>44</w:t>
            </w:r>
          </w:p>
        </w:tc>
        <w:tc>
          <w:tcPr>
            <w:tcW w:w="399" w:type="dxa"/>
          </w:tcPr>
          <w:p w:rsidR="00687B22" w:rsidRPr="00302C67" w:rsidRDefault="009B222F" w:rsidP="006514F5">
            <w:pPr>
              <w:jc w:val="center"/>
            </w:pPr>
            <w:r w:rsidRPr="00302C67">
              <w:t>22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9B222F" w:rsidP="006514F5">
            <w:pPr>
              <w:jc w:val="center"/>
            </w:pPr>
            <w:r w:rsidRPr="00302C67">
              <w:t>67</w:t>
            </w:r>
          </w:p>
        </w:tc>
        <w:tc>
          <w:tcPr>
            <w:tcW w:w="934" w:type="dxa"/>
          </w:tcPr>
          <w:p w:rsidR="00687B22" w:rsidRPr="00302C67" w:rsidRDefault="009B222F" w:rsidP="006514F5">
            <w:pPr>
              <w:jc w:val="center"/>
            </w:pPr>
            <w:r w:rsidRPr="00302C67">
              <w:t>22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9B222F">
            <w:pPr>
              <w:jc w:val="both"/>
            </w:pPr>
            <w:r w:rsidRPr="00302C67">
              <w:t>7/</w:t>
            </w:r>
            <w:r w:rsidR="009B222F" w:rsidRPr="00302C67">
              <w:t>9</w:t>
            </w:r>
          </w:p>
        </w:tc>
        <w:tc>
          <w:tcPr>
            <w:tcW w:w="1535" w:type="dxa"/>
          </w:tcPr>
          <w:p w:rsidR="00687B22" w:rsidRPr="00302C67" w:rsidRDefault="00EB65EA" w:rsidP="006514F5">
            <w:pPr>
              <w:jc w:val="both"/>
            </w:pPr>
            <w:r w:rsidRPr="00302C67">
              <w:t>История</w:t>
            </w:r>
          </w:p>
        </w:tc>
        <w:tc>
          <w:tcPr>
            <w:tcW w:w="1107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9</w:t>
            </w:r>
          </w:p>
        </w:tc>
        <w:tc>
          <w:tcPr>
            <w:tcW w:w="491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22</w:t>
            </w:r>
          </w:p>
        </w:tc>
        <w:tc>
          <w:tcPr>
            <w:tcW w:w="491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56</w:t>
            </w:r>
          </w:p>
        </w:tc>
        <w:tc>
          <w:tcPr>
            <w:tcW w:w="399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22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EB65EA" w:rsidP="006514F5">
            <w:pPr>
              <w:jc w:val="center"/>
            </w:pPr>
            <w:r w:rsidRPr="00302C67">
              <w:t>78</w:t>
            </w:r>
          </w:p>
        </w:tc>
        <w:tc>
          <w:tcPr>
            <w:tcW w:w="934" w:type="dxa"/>
          </w:tcPr>
          <w:p w:rsidR="00687B22" w:rsidRPr="00302C67" w:rsidRDefault="00EB65EA" w:rsidP="006514F5">
            <w:pPr>
              <w:jc w:val="center"/>
            </w:pPr>
            <w:r w:rsidRPr="00302C67">
              <w:t>22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EB65EA">
            <w:pPr>
              <w:jc w:val="both"/>
            </w:pPr>
            <w:r w:rsidRPr="00302C67">
              <w:t>8/</w:t>
            </w:r>
            <w:r w:rsidR="00EB65EA" w:rsidRPr="00302C67">
              <w:t>4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>Русский язык</w:t>
            </w:r>
          </w:p>
        </w:tc>
        <w:tc>
          <w:tcPr>
            <w:tcW w:w="1107" w:type="dxa"/>
            <w:vAlign w:val="bottom"/>
          </w:tcPr>
          <w:p w:rsidR="00687B22" w:rsidRPr="00302C67" w:rsidRDefault="00EB65EA" w:rsidP="006514F5">
            <w:pPr>
              <w:jc w:val="center"/>
              <w:rPr>
                <w:rFonts w:eastAsia="Times New Roman"/>
              </w:rPr>
            </w:pPr>
            <w:r w:rsidRPr="00302C67">
              <w:t>3</w:t>
            </w:r>
          </w:p>
        </w:tc>
        <w:tc>
          <w:tcPr>
            <w:tcW w:w="491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100</w:t>
            </w:r>
          </w:p>
        </w:tc>
        <w:tc>
          <w:tcPr>
            <w:tcW w:w="491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934" w:type="dxa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EB65EA" w:rsidP="006514F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EB65EA">
            <w:r w:rsidRPr="00302C67">
              <w:t>8/</w:t>
            </w:r>
            <w:r w:rsidR="00EB65EA" w:rsidRPr="00302C67">
              <w:t>4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 xml:space="preserve">Математика </w:t>
            </w:r>
          </w:p>
        </w:tc>
        <w:tc>
          <w:tcPr>
            <w:tcW w:w="1107" w:type="dxa"/>
            <w:vAlign w:val="bottom"/>
          </w:tcPr>
          <w:p w:rsidR="00687B22" w:rsidRPr="00302C67" w:rsidRDefault="00EB65EA" w:rsidP="006514F5">
            <w:pPr>
              <w:jc w:val="center"/>
              <w:rPr>
                <w:rFonts w:eastAsia="Times New Roman"/>
              </w:rPr>
            </w:pPr>
            <w:r w:rsidRPr="00302C67">
              <w:t>2</w:t>
            </w:r>
          </w:p>
        </w:tc>
        <w:tc>
          <w:tcPr>
            <w:tcW w:w="491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100</w:t>
            </w:r>
          </w:p>
        </w:tc>
        <w:tc>
          <w:tcPr>
            <w:tcW w:w="491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  <w:vAlign w:val="bottom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  <w:vAlign w:val="bottom"/>
          </w:tcPr>
          <w:p w:rsidR="00687B22" w:rsidRPr="00302C67" w:rsidRDefault="00687B22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934" w:type="dxa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EB65EA">
            <w:pPr>
              <w:rPr>
                <w:b/>
              </w:rPr>
            </w:pPr>
            <w:r w:rsidRPr="00302C67">
              <w:rPr>
                <w:b/>
              </w:rPr>
              <w:t>8/</w:t>
            </w:r>
            <w:r w:rsidR="00EB65EA" w:rsidRPr="00302C67">
              <w:rPr>
                <w:b/>
              </w:rPr>
              <w:t>4</w:t>
            </w:r>
          </w:p>
        </w:tc>
        <w:tc>
          <w:tcPr>
            <w:tcW w:w="1535" w:type="dxa"/>
          </w:tcPr>
          <w:p w:rsidR="00687B22" w:rsidRPr="00302C67" w:rsidRDefault="00EB65EA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t>Химия</w:t>
            </w:r>
          </w:p>
        </w:tc>
        <w:tc>
          <w:tcPr>
            <w:tcW w:w="1107" w:type="dxa"/>
          </w:tcPr>
          <w:p w:rsidR="00687B22" w:rsidRPr="00302C67" w:rsidRDefault="00EB65EA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</w:t>
            </w:r>
          </w:p>
        </w:tc>
        <w:tc>
          <w:tcPr>
            <w:tcW w:w="491" w:type="dxa"/>
          </w:tcPr>
          <w:p w:rsidR="00687B22" w:rsidRPr="00302C67" w:rsidRDefault="00EB65EA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491" w:type="dxa"/>
          </w:tcPr>
          <w:p w:rsidR="00687B22" w:rsidRPr="00302C67" w:rsidRDefault="00EB65EA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100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1310" w:type="dxa"/>
          </w:tcPr>
          <w:p w:rsidR="00687B22" w:rsidRPr="00302C67" w:rsidRDefault="00EB65EA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100</w:t>
            </w:r>
          </w:p>
        </w:tc>
        <w:tc>
          <w:tcPr>
            <w:tcW w:w="934" w:type="dxa"/>
          </w:tcPr>
          <w:p w:rsidR="00687B22" w:rsidRPr="00302C67" w:rsidRDefault="00EB65EA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695" w:type="dxa"/>
            <w:shd w:val="clear" w:color="auto" w:fill="00B0F0"/>
          </w:tcPr>
          <w:p w:rsidR="00687B22" w:rsidRPr="00302C67" w:rsidRDefault="00EB65EA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В</w:t>
            </w:r>
          </w:p>
        </w:tc>
        <w:tc>
          <w:tcPr>
            <w:tcW w:w="577" w:type="dxa"/>
            <w:shd w:val="clear" w:color="auto" w:fill="00B0F0"/>
          </w:tcPr>
          <w:p w:rsidR="00687B22" w:rsidRPr="00C67FCB" w:rsidRDefault="00EB65EA" w:rsidP="006514F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31" w:type="dxa"/>
            <w:shd w:val="clear" w:color="auto" w:fill="00B0F0"/>
          </w:tcPr>
          <w:p w:rsidR="00687B22" w:rsidRPr="00C67FCB" w:rsidRDefault="00EB65EA" w:rsidP="00EB65E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EB65EA">
            <w:r w:rsidRPr="00302C67">
              <w:t>8/</w:t>
            </w:r>
            <w:r w:rsidR="00EB65EA" w:rsidRPr="00302C67">
              <w:t>4</w:t>
            </w:r>
          </w:p>
        </w:tc>
        <w:tc>
          <w:tcPr>
            <w:tcW w:w="1535" w:type="dxa"/>
          </w:tcPr>
          <w:p w:rsidR="00687B22" w:rsidRPr="00302C67" w:rsidRDefault="00EB65EA" w:rsidP="006514F5">
            <w:pPr>
              <w:jc w:val="both"/>
            </w:pPr>
            <w:r w:rsidRPr="00302C67">
              <w:t>Обществознание</w:t>
            </w:r>
          </w:p>
        </w:tc>
        <w:tc>
          <w:tcPr>
            <w:tcW w:w="1107" w:type="dxa"/>
          </w:tcPr>
          <w:p w:rsidR="00687B22" w:rsidRPr="00302C67" w:rsidRDefault="00EB65EA" w:rsidP="006514F5">
            <w:pPr>
              <w:jc w:val="center"/>
            </w:pPr>
            <w:r w:rsidRPr="00302C67">
              <w:t>3</w:t>
            </w:r>
          </w:p>
        </w:tc>
        <w:tc>
          <w:tcPr>
            <w:tcW w:w="491" w:type="dxa"/>
          </w:tcPr>
          <w:p w:rsidR="00687B22" w:rsidRPr="00302C67" w:rsidRDefault="00687B22" w:rsidP="006514F5">
            <w:pPr>
              <w:jc w:val="center"/>
            </w:pPr>
            <w:r w:rsidRPr="00302C67">
              <w:t>33</w:t>
            </w:r>
          </w:p>
        </w:tc>
        <w:tc>
          <w:tcPr>
            <w:tcW w:w="491" w:type="dxa"/>
          </w:tcPr>
          <w:p w:rsidR="00687B22" w:rsidRPr="00302C67" w:rsidRDefault="00EB65EA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</w:tcPr>
          <w:p w:rsidR="00687B22" w:rsidRPr="00302C67" w:rsidRDefault="00EB65EA" w:rsidP="006514F5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687B22" w:rsidRPr="00302C67" w:rsidRDefault="00687B22" w:rsidP="006514F5">
            <w:pPr>
              <w:jc w:val="center"/>
            </w:pPr>
            <w:r w:rsidRPr="00302C67">
              <w:t>67</w:t>
            </w:r>
          </w:p>
        </w:tc>
        <w:tc>
          <w:tcPr>
            <w:tcW w:w="934" w:type="dxa"/>
          </w:tcPr>
          <w:p w:rsidR="00687B22" w:rsidRPr="00302C67" w:rsidRDefault="00EB65EA" w:rsidP="006514F5">
            <w:pPr>
              <w:jc w:val="center"/>
            </w:pPr>
            <w:r w:rsidRPr="00302C67">
              <w:t>33</w:t>
            </w:r>
          </w:p>
        </w:tc>
        <w:tc>
          <w:tcPr>
            <w:tcW w:w="695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687B22" w:rsidP="006514F5">
            <w:pPr>
              <w:jc w:val="center"/>
              <w:rPr>
                <w:b/>
              </w:rPr>
            </w:pPr>
            <w:r w:rsidRPr="00C67FCB"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lastRenderedPageBreak/>
              <w:t>11/3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t>Физика</w:t>
            </w:r>
          </w:p>
        </w:tc>
        <w:tc>
          <w:tcPr>
            <w:tcW w:w="1107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</w:t>
            </w:r>
          </w:p>
        </w:tc>
        <w:tc>
          <w:tcPr>
            <w:tcW w:w="491" w:type="dxa"/>
          </w:tcPr>
          <w:p w:rsidR="00687B22" w:rsidRPr="00302C67" w:rsidRDefault="00FE245E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491" w:type="dxa"/>
          </w:tcPr>
          <w:p w:rsidR="00687B22" w:rsidRPr="00302C67" w:rsidRDefault="00FE245E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67</w:t>
            </w:r>
          </w:p>
        </w:tc>
        <w:tc>
          <w:tcPr>
            <w:tcW w:w="399" w:type="dxa"/>
          </w:tcPr>
          <w:p w:rsidR="00687B22" w:rsidRPr="00302C67" w:rsidRDefault="00FE245E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33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1310" w:type="dxa"/>
          </w:tcPr>
          <w:p w:rsidR="00687B22" w:rsidRPr="00302C67" w:rsidRDefault="00FE245E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100</w:t>
            </w:r>
          </w:p>
        </w:tc>
        <w:tc>
          <w:tcPr>
            <w:tcW w:w="934" w:type="dxa"/>
          </w:tcPr>
          <w:p w:rsidR="00687B22" w:rsidRPr="00302C67" w:rsidRDefault="00FE245E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33</w:t>
            </w:r>
          </w:p>
        </w:tc>
        <w:tc>
          <w:tcPr>
            <w:tcW w:w="695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=</w:t>
            </w:r>
          </w:p>
        </w:tc>
        <w:tc>
          <w:tcPr>
            <w:tcW w:w="577" w:type="dxa"/>
            <w:shd w:val="clear" w:color="auto" w:fill="00B0F0"/>
          </w:tcPr>
          <w:p w:rsidR="00687B22" w:rsidRPr="00FE245E" w:rsidRDefault="00FE245E" w:rsidP="006514F5">
            <w:pPr>
              <w:jc w:val="center"/>
              <w:rPr>
                <w:b/>
              </w:rPr>
            </w:pPr>
            <w:r w:rsidRPr="00FE245E">
              <w:rPr>
                <w:b/>
              </w:rPr>
              <w:t>В</w:t>
            </w:r>
          </w:p>
        </w:tc>
        <w:tc>
          <w:tcPr>
            <w:tcW w:w="731" w:type="dxa"/>
            <w:shd w:val="clear" w:color="auto" w:fill="00B0F0"/>
          </w:tcPr>
          <w:p w:rsidR="00687B22" w:rsidRPr="00FE245E" w:rsidRDefault="00FE245E" w:rsidP="006514F5">
            <w:pPr>
              <w:jc w:val="center"/>
              <w:rPr>
                <w:b/>
              </w:rPr>
            </w:pPr>
            <w:r w:rsidRPr="00FE245E">
              <w:rPr>
                <w:b/>
              </w:rPr>
              <w:t>В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pPr>
              <w:rPr>
                <w:b/>
              </w:rPr>
            </w:pPr>
            <w:r w:rsidRPr="00302C67">
              <w:rPr>
                <w:b/>
              </w:rPr>
              <w:t>11/3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t>Химия</w:t>
            </w:r>
          </w:p>
        </w:tc>
        <w:tc>
          <w:tcPr>
            <w:tcW w:w="1107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2</w:t>
            </w:r>
          </w:p>
        </w:tc>
        <w:tc>
          <w:tcPr>
            <w:tcW w:w="491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491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50</w:t>
            </w:r>
          </w:p>
        </w:tc>
        <w:tc>
          <w:tcPr>
            <w:tcW w:w="399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50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1310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100</w:t>
            </w:r>
          </w:p>
        </w:tc>
        <w:tc>
          <w:tcPr>
            <w:tcW w:w="934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50</w:t>
            </w:r>
          </w:p>
        </w:tc>
        <w:tc>
          <w:tcPr>
            <w:tcW w:w="695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=</w:t>
            </w:r>
          </w:p>
        </w:tc>
        <w:tc>
          <w:tcPr>
            <w:tcW w:w="577" w:type="dxa"/>
            <w:shd w:val="clear" w:color="auto" w:fill="00B0F0"/>
          </w:tcPr>
          <w:p w:rsidR="00687B22" w:rsidRPr="00C67FCB" w:rsidRDefault="00ED44D0" w:rsidP="006514F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731" w:type="dxa"/>
            <w:shd w:val="clear" w:color="auto" w:fill="00B0F0"/>
          </w:tcPr>
          <w:p w:rsidR="00687B22" w:rsidRPr="00C67FCB" w:rsidRDefault="00ED44D0" w:rsidP="006514F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ED44D0" w:rsidRPr="00302C67" w:rsidRDefault="00ED44D0" w:rsidP="00ED44D0">
            <w:r w:rsidRPr="00302C67">
              <w:t>11/3</w:t>
            </w:r>
          </w:p>
        </w:tc>
        <w:tc>
          <w:tcPr>
            <w:tcW w:w="1535" w:type="dxa"/>
          </w:tcPr>
          <w:p w:rsidR="00ED44D0" w:rsidRPr="00302C67" w:rsidRDefault="00ED44D0" w:rsidP="00ED44D0">
            <w:pPr>
              <w:jc w:val="both"/>
            </w:pPr>
            <w:r w:rsidRPr="00302C67">
              <w:t>История</w:t>
            </w:r>
          </w:p>
        </w:tc>
        <w:tc>
          <w:tcPr>
            <w:tcW w:w="1107" w:type="dxa"/>
          </w:tcPr>
          <w:p w:rsidR="00ED44D0" w:rsidRPr="00302C67" w:rsidRDefault="00ED44D0" w:rsidP="00ED44D0">
            <w:pPr>
              <w:jc w:val="center"/>
            </w:pPr>
            <w:r w:rsidRPr="00302C67">
              <w:t>3</w:t>
            </w:r>
          </w:p>
        </w:tc>
        <w:tc>
          <w:tcPr>
            <w:tcW w:w="491" w:type="dxa"/>
          </w:tcPr>
          <w:p w:rsidR="00ED44D0" w:rsidRPr="00302C67" w:rsidRDefault="00ED44D0" w:rsidP="00ED44D0">
            <w:pPr>
              <w:jc w:val="center"/>
            </w:pPr>
            <w:r w:rsidRPr="00302C67">
              <w:t>67</w:t>
            </w:r>
          </w:p>
        </w:tc>
        <w:tc>
          <w:tcPr>
            <w:tcW w:w="491" w:type="dxa"/>
          </w:tcPr>
          <w:p w:rsidR="00ED44D0" w:rsidRPr="00302C67" w:rsidRDefault="00ED44D0" w:rsidP="00ED44D0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</w:tcPr>
          <w:p w:rsidR="00ED44D0" w:rsidRPr="00302C67" w:rsidRDefault="00ED44D0" w:rsidP="00ED44D0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</w:tcPr>
          <w:p w:rsidR="00ED44D0" w:rsidRPr="00302C67" w:rsidRDefault="00ED44D0" w:rsidP="00ED44D0">
            <w:pPr>
              <w:jc w:val="center"/>
            </w:pPr>
            <w:r w:rsidRPr="00302C67">
              <w:t>0</w:t>
            </w:r>
          </w:p>
        </w:tc>
        <w:tc>
          <w:tcPr>
            <w:tcW w:w="1310" w:type="dxa"/>
          </w:tcPr>
          <w:p w:rsidR="00ED44D0" w:rsidRPr="00302C67" w:rsidRDefault="00ED44D0" w:rsidP="00ED44D0">
            <w:pPr>
              <w:jc w:val="center"/>
            </w:pPr>
            <w:r w:rsidRPr="00302C67">
              <w:t>33</w:t>
            </w:r>
          </w:p>
        </w:tc>
        <w:tc>
          <w:tcPr>
            <w:tcW w:w="934" w:type="dxa"/>
          </w:tcPr>
          <w:p w:rsidR="00ED44D0" w:rsidRPr="00302C67" w:rsidRDefault="00ED44D0" w:rsidP="00ED44D0">
            <w:pPr>
              <w:jc w:val="center"/>
            </w:pPr>
            <w:r w:rsidRPr="00302C67">
              <w:t>0</w:t>
            </w:r>
          </w:p>
        </w:tc>
        <w:tc>
          <w:tcPr>
            <w:tcW w:w="695" w:type="dxa"/>
            <w:shd w:val="clear" w:color="auto" w:fill="E8542C"/>
          </w:tcPr>
          <w:p w:rsidR="00ED44D0" w:rsidRPr="00ED44D0" w:rsidRDefault="00ED44D0" w:rsidP="00ED44D0">
            <w:pPr>
              <w:jc w:val="center"/>
              <w:rPr>
                <w:b/>
              </w:rPr>
            </w:pPr>
            <w:r w:rsidRPr="00ED44D0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ED44D0" w:rsidRPr="00ED44D0" w:rsidRDefault="00ED44D0" w:rsidP="00ED44D0">
            <w:pPr>
              <w:jc w:val="center"/>
              <w:rPr>
                <w:b/>
              </w:rPr>
            </w:pPr>
            <w:r w:rsidRPr="00ED44D0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ED44D0" w:rsidRPr="00C67FCB" w:rsidRDefault="00ED44D0" w:rsidP="00ED44D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r w:rsidRPr="00302C67">
              <w:t>11/3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</w:pPr>
            <w:r w:rsidRPr="00302C67">
              <w:t>Биология</w:t>
            </w:r>
          </w:p>
        </w:tc>
        <w:tc>
          <w:tcPr>
            <w:tcW w:w="1107" w:type="dxa"/>
          </w:tcPr>
          <w:p w:rsidR="00687B22" w:rsidRPr="00302C67" w:rsidRDefault="00ED44D0" w:rsidP="006514F5">
            <w:pPr>
              <w:jc w:val="center"/>
            </w:pPr>
            <w:r w:rsidRPr="00302C67">
              <w:t>3</w:t>
            </w:r>
          </w:p>
        </w:tc>
        <w:tc>
          <w:tcPr>
            <w:tcW w:w="491" w:type="dxa"/>
          </w:tcPr>
          <w:p w:rsidR="00687B22" w:rsidRPr="00302C67" w:rsidRDefault="00ED44D0" w:rsidP="006514F5">
            <w:pPr>
              <w:jc w:val="center"/>
            </w:pPr>
            <w:r w:rsidRPr="00302C67">
              <w:t>33</w:t>
            </w:r>
          </w:p>
        </w:tc>
        <w:tc>
          <w:tcPr>
            <w:tcW w:w="491" w:type="dxa"/>
          </w:tcPr>
          <w:p w:rsidR="00687B22" w:rsidRPr="00302C67" w:rsidRDefault="00ED44D0" w:rsidP="006514F5">
            <w:pPr>
              <w:jc w:val="center"/>
            </w:pPr>
            <w:r w:rsidRPr="00302C67">
              <w:t>0</w:t>
            </w:r>
          </w:p>
        </w:tc>
        <w:tc>
          <w:tcPr>
            <w:tcW w:w="399" w:type="dxa"/>
          </w:tcPr>
          <w:p w:rsidR="00687B22" w:rsidRPr="00302C67" w:rsidRDefault="00ED44D0" w:rsidP="006514F5">
            <w:pPr>
              <w:jc w:val="center"/>
            </w:pPr>
            <w:r w:rsidRPr="00302C67">
              <w:t>33</w:t>
            </w:r>
          </w:p>
        </w:tc>
        <w:tc>
          <w:tcPr>
            <w:tcW w:w="399" w:type="dxa"/>
          </w:tcPr>
          <w:p w:rsidR="00687B22" w:rsidRPr="00302C67" w:rsidRDefault="00ED44D0" w:rsidP="006514F5">
            <w:pPr>
              <w:jc w:val="center"/>
            </w:pPr>
            <w:r w:rsidRPr="00302C67">
              <w:t>33</w:t>
            </w:r>
          </w:p>
        </w:tc>
        <w:tc>
          <w:tcPr>
            <w:tcW w:w="1310" w:type="dxa"/>
          </w:tcPr>
          <w:p w:rsidR="00687B22" w:rsidRPr="00302C67" w:rsidRDefault="00ED44D0" w:rsidP="006514F5">
            <w:pPr>
              <w:jc w:val="center"/>
            </w:pPr>
            <w:r w:rsidRPr="00302C67">
              <w:t>67</w:t>
            </w:r>
          </w:p>
        </w:tc>
        <w:tc>
          <w:tcPr>
            <w:tcW w:w="934" w:type="dxa"/>
          </w:tcPr>
          <w:p w:rsidR="00687B22" w:rsidRPr="00302C67" w:rsidRDefault="00ED44D0" w:rsidP="006514F5">
            <w:pPr>
              <w:jc w:val="center"/>
            </w:pPr>
            <w:r w:rsidRPr="00302C67">
              <w:t>66</w:t>
            </w:r>
          </w:p>
        </w:tc>
        <w:tc>
          <w:tcPr>
            <w:tcW w:w="695" w:type="dxa"/>
            <w:shd w:val="clear" w:color="auto" w:fill="E8542C"/>
          </w:tcPr>
          <w:p w:rsidR="00687B22" w:rsidRPr="00ED44D0" w:rsidRDefault="00ED44D0" w:rsidP="006514F5">
            <w:pPr>
              <w:jc w:val="center"/>
              <w:rPr>
                <w:b/>
              </w:rPr>
            </w:pPr>
            <w:r w:rsidRPr="00ED44D0">
              <w:rPr>
                <w:b/>
              </w:rPr>
              <w:t>Н</w:t>
            </w:r>
          </w:p>
        </w:tc>
        <w:tc>
          <w:tcPr>
            <w:tcW w:w="577" w:type="dxa"/>
            <w:shd w:val="clear" w:color="auto" w:fill="E8542C"/>
          </w:tcPr>
          <w:p w:rsidR="00687B22" w:rsidRPr="00ED44D0" w:rsidRDefault="00ED44D0" w:rsidP="006514F5">
            <w:pPr>
              <w:jc w:val="center"/>
              <w:rPr>
                <w:b/>
              </w:rPr>
            </w:pPr>
            <w:r w:rsidRPr="00ED44D0">
              <w:rPr>
                <w:b/>
              </w:rPr>
              <w:t>Н</w:t>
            </w:r>
          </w:p>
        </w:tc>
        <w:tc>
          <w:tcPr>
            <w:tcW w:w="731" w:type="dxa"/>
            <w:shd w:val="clear" w:color="auto" w:fill="E8542C"/>
          </w:tcPr>
          <w:p w:rsidR="00687B22" w:rsidRPr="00C67FCB" w:rsidRDefault="00ED44D0" w:rsidP="00ED44D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EE18A7" w:rsidRPr="00673476" w:rsidTr="007A3F57">
        <w:trPr>
          <w:trHeight w:val="287"/>
          <w:jc w:val="center"/>
        </w:trPr>
        <w:tc>
          <w:tcPr>
            <w:tcW w:w="676" w:type="dxa"/>
          </w:tcPr>
          <w:p w:rsidR="00687B22" w:rsidRPr="00302C67" w:rsidRDefault="00687B22" w:rsidP="006514F5">
            <w:pPr>
              <w:rPr>
                <w:b/>
              </w:rPr>
            </w:pPr>
            <w:r w:rsidRPr="00302C67">
              <w:rPr>
                <w:b/>
              </w:rPr>
              <w:t>11/3</w:t>
            </w:r>
          </w:p>
        </w:tc>
        <w:tc>
          <w:tcPr>
            <w:tcW w:w="1535" w:type="dxa"/>
          </w:tcPr>
          <w:p w:rsidR="00687B22" w:rsidRPr="00302C67" w:rsidRDefault="00687B22" w:rsidP="006514F5">
            <w:pPr>
              <w:jc w:val="both"/>
              <w:rPr>
                <w:b/>
              </w:rPr>
            </w:pPr>
            <w:r w:rsidRPr="00302C67">
              <w:rPr>
                <w:b/>
              </w:rPr>
              <w:t>География</w:t>
            </w:r>
          </w:p>
        </w:tc>
        <w:tc>
          <w:tcPr>
            <w:tcW w:w="1107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</w:t>
            </w:r>
          </w:p>
        </w:tc>
        <w:tc>
          <w:tcPr>
            <w:tcW w:w="491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491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67</w:t>
            </w:r>
          </w:p>
        </w:tc>
        <w:tc>
          <w:tcPr>
            <w:tcW w:w="399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33</w:t>
            </w:r>
          </w:p>
        </w:tc>
        <w:tc>
          <w:tcPr>
            <w:tcW w:w="399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0</w:t>
            </w:r>
          </w:p>
        </w:tc>
        <w:tc>
          <w:tcPr>
            <w:tcW w:w="1310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100</w:t>
            </w:r>
          </w:p>
        </w:tc>
        <w:tc>
          <w:tcPr>
            <w:tcW w:w="934" w:type="dxa"/>
          </w:tcPr>
          <w:p w:rsidR="00687B22" w:rsidRPr="00302C67" w:rsidRDefault="00ED44D0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33</w:t>
            </w:r>
          </w:p>
        </w:tc>
        <w:tc>
          <w:tcPr>
            <w:tcW w:w="695" w:type="dxa"/>
          </w:tcPr>
          <w:p w:rsidR="00687B22" w:rsidRPr="00302C67" w:rsidRDefault="00687B22" w:rsidP="006514F5">
            <w:pPr>
              <w:jc w:val="center"/>
              <w:rPr>
                <w:b/>
              </w:rPr>
            </w:pPr>
            <w:r w:rsidRPr="00302C67">
              <w:rPr>
                <w:b/>
              </w:rPr>
              <w:t>=</w:t>
            </w:r>
          </w:p>
        </w:tc>
        <w:tc>
          <w:tcPr>
            <w:tcW w:w="577" w:type="dxa"/>
            <w:shd w:val="clear" w:color="auto" w:fill="00B0F0"/>
          </w:tcPr>
          <w:p w:rsidR="00687B22" w:rsidRPr="00ED44D0" w:rsidRDefault="00687B22" w:rsidP="006514F5">
            <w:pPr>
              <w:jc w:val="center"/>
              <w:rPr>
                <w:b/>
              </w:rPr>
            </w:pPr>
            <w:r w:rsidRPr="00ED44D0">
              <w:rPr>
                <w:b/>
              </w:rPr>
              <w:t>В</w:t>
            </w:r>
          </w:p>
        </w:tc>
        <w:tc>
          <w:tcPr>
            <w:tcW w:w="731" w:type="dxa"/>
            <w:shd w:val="clear" w:color="auto" w:fill="00B0F0"/>
          </w:tcPr>
          <w:p w:rsidR="00687B22" w:rsidRPr="00ED44D0" w:rsidRDefault="00687B22" w:rsidP="006514F5">
            <w:pPr>
              <w:jc w:val="center"/>
              <w:rPr>
                <w:b/>
              </w:rPr>
            </w:pPr>
            <w:r w:rsidRPr="00ED44D0">
              <w:rPr>
                <w:b/>
              </w:rPr>
              <w:t>В</w:t>
            </w:r>
          </w:p>
        </w:tc>
      </w:tr>
    </w:tbl>
    <w:p w:rsidR="00687B22" w:rsidRPr="00A413A1" w:rsidRDefault="00687B22" w:rsidP="00687B22">
      <w:pPr>
        <w:jc w:val="both"/>
        <w:rPr>
          <w:rFonts w:eastAsiaTheme="minorHAnsi"/>
          <w:sz w:val="28"/>
          <w:szCs w:val="28"/>
        </w:rPr>
      </w:pPr>
      <w:r w:rsidRPr="00A413A1">
        <w:rPr>
          <w:rFonts w:eastAsiaTheme="minorHAnsi"/>
          <w:sz w:val="28"/>
          <w:szCs w:val="28"/>
        </w:rPr>
        <w:t xml:space="preserve">Высокие результаты в сравнении с отметками в муниципалитете, крае и стране преобладают по математике в </w:t>
      </w:r>
      <w:r w:rsidR="007A3F57">
        <w:rPr>
          <w:rFonts w:eastAsiaTheme="minorHAnsi"/>
          <w:sz w:val="28"/>
          <w:szCs w:val="28"/>
        </w:rPr>
        <w:t>4</w:t>
      </w:r>
      <w:r w:rsidRPr="00A413A1">
        <w:rPr>
          <w:rFonts w:eastAsiaTheme="minorHAnsi"/>
          <w:sz w:val="28"/>
          <w:szCs w:val="28"/>
        </w:rPr>
        <w:t xml:space="preserve"> классе</w:t>
      </w:r>
      <w:r w:rsidR="007A3F57">
        <w:rPr>
          <w:rFonts w:eastAsiaTheme="minorHAnsi"/>
          <w:sz w:val="28"/>
          <w:szCs w:val="28"/>
        </w:rPr>
        <w:t>, физике в 11 классе, географии в 11 классе, химии в 8 и 11 классах</w:t>
      </w:r>
      <w:r w:rsidRPr="00A413A1">
        <w:rPr>
          <w:rFonts w:eastAsiaTheme="minorHAnsi"/>
          <w:sz w:val="28"/>
          <w:szCs w:val="28"/>
        </w:rPr>
        <w:t xml:space="preserve">. По русскому языку в </w:t>
      </w:r>
      <w:r w:rsidR="000F7BE0">
        <w:rPr>
          <w:rFonts w:eastAsiaTheme="minorHAnsi"/>
          <w:sz w:val="28"/>
          <w:szCs w:val="28"/>
        </w:rPr>
        <w:t>7</w:t>
      </w:r>
      <w:r w:rsidRPr="00A413A1">
        <w:rPr>
          <w:rFonts w:eastAsiaTheme="minorHAnsi"/>
          <w:sz w:val="28"/>
          <w:szCs w:val="28"/>
        </w:rPr>
        <w:t xml:space="preserve"> классе показатель школы выше районного, также высокие результаты по сравнению с краем по математике в </w:t>
      </w:r>
      <w:r w:rsidR="000F7BE0">
        <w:rPr>
          <w:rFonts w:eastAsiaTheme="minorHAnsi"/>
          <w:sz w:val="28"/>
          <w:szCs w:val="28"/>
        </w:rPr>
        <w:t>7</w:t>
      </w:r>
      <w:r w:rsidRPr="00A413A1">
        <w:rPr>
          <w:rFonts w:eastAsiaTheme="minorHAnsi"/>
          <w:sz w:val="28"/>
          <w:szCs w:val="28"/>
        </w:rPr>
        <w:t xml:space="preserve"> классе</w:t>
      </w:r>
      <w:r w:rsidR="000F7BE0">
        <w:rPr>
          <w:rFonts w:eastAsiaTheme="minorHAnsi"/>
          <w:sz w:val="28"/>
          <w:szCs w:val="28"/>
        </w:rPr>
        <w:t>.</w:t>
      </w:r>
      <w:r w:rsidRPr="00A413A1">
        <w:rPr>
          <w:rFonts w:eastAsiaTheme="minorHAnsi"/>
          <w:sz w:val="28"/>
          <w:szCs w:val="28"/>
        </w:rPr>
        <w:t xml:space="preserve"> </w:t>
      </w:r>
    </w:p>
    <w:p w:rsidR="00687B22" w:rsidRDefault="00687B22" w:rsidP="00687B22">
      <w:pPr>
        <w:jc w:val="both"/>
        <w:rPr>
          <w:rFonts w:eastAsiaTheme="minorHAnsi"/>
          <w:sz w:val="28"/>
          <w:szCs w:val="28"/>
        </w:rPr>
      </w:pPr>
      <w:r w:rsidRPr="00A413A1">
        <w:rPr>
          <w:rFonts w:eastAsiaTheme="minorHAnsi"/>
          <w:sz w:val="28"/>
          <w:szCs w:val="28"/>
        </w:rPr>
        <w:t xml:space="preserve">Общая картина дает понять, что результаты ВПР по большинству предметов находятся </w:t>
      </w:r>
      <w:r>
        <w:rPr>
          <w:rFonts w:eastAsiaTheme="minorHAnsi"/>
          <w:sz w:val="28"/>
          <w:szCs w:val="28"/>
        </w:rPr>
        <w:t>ниже</w:t>
      </w:r>
      <w:r w:rsidRPr="00A413A1">
        <w:rPr>
          <w:rFonts w:eastAsiaTheme="minorHAnsi"/>
          <w:sz w:val="28"/>
          <w:szCs w:val="28"/>
        </w:rPr>
        <w:t xml:space="preserve"> в сравнении с районом, краем и страной.</w:t>
      </w:r>
      <w:r>
        <w:rPr>
          <w:rFonts w:eastAsiaTheme="minorHAnsi"/>
          <w:sz w:val="28"/>
          <w:szCs w:val="28"/>
        </w:rPr>
        <w:t xml:space="preserve"> Эти данные могут свидетельствовать о неудовлетворительном уровне подготовки учащихся по предметам и требуют тщательного анализа и детальной проработки западающих тем.</w:t>
      </w:r>
    </w:p>
    <w:p w:rsidR="00687B22" w:rsidRDefault="00687B22" w:rsidP="00687B22">
      <w:pPr>
        <w:jc w:val="both"/>
      </w:pPr>
    </w:p>
    <w:p w:rsidR="00687B22" w:rsidRDefault="00687B22" w:rsidP="00687B22">
      <w:pPr>
        <w:spacing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Сравнительный анализ результатов ВПР-202</w:t>
      </w:r>
      <w:r w:rsidR="009B2D57">
        <w:rPr>
          <w:rFonts w:eastAsiaTheme="minorHAnsi"/>
          <w:b/>
          <w:sz w:val="28"/>
          <w:szCs w:val="28"/>
        </w:rPr>
        <w:t>4</w:t>
      </w:r>
      <w:r>
        <w:rPr>
          <w:rFonts w:eastAsiaTheme="minorHAnsi"/>
          <w:b/>
          <w:sz w:val="28"/>
          <w:szCs w:val="28"/>
        </w:rPr>
        <w:t xml:space="preserve"> в ОО с отметками по журналу.</w:t>
      </w:r>
    </w:p>
    <w:p w:rsidR="00687B22" w:rsidRDefault="00687B22" w:rsidP="00687B22">
      <w:pPr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Таблица 2 </w:t>
      </w:r>
      <w:r>
        <w:rPr>
          <w:rFonts w:eastAsiaTheme="minorHAnsi"/>
          <w:i/>
          <w:sz w:val="28"/>
          <w:szCs w:val="28"/>
        </w:rPr>
        <w:noBreakHyphen/>
        <w:t xml:space="preserve"> Сравнительный анализ результатов участников ВПР</w:t>
      </w:r>
    </w:p>
    <w:p w:rsidR="00687B22" w:rsidRDefault="00687B22" w:rsidP="00687B22">
      <w:pPr>
        <w:jc w:val="both"/>
        <w:rPr>
          <w:rFonts w:eastAsiaTheme="minorHAnsi"/>
          <w:i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2374"/>
        <w:gridCol w:w="2123"/>
        <w:gridCol w:w="2379"/>
        <w:gridCol w:w="2220"/>
      </w:tblGrid>
      <w:tr w:rsidR="00687B22" w:rsidRPr="00673476" w:rsidTr="004B1BEB">
        <w:trPr>
          <w:trHeight w:val="276"/>
          <w:jc w:val="center"/>
        </w:trPr>
        <w:tc>
          <w:tcPr>
            <w:tcW w:w="816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>Класс /кол-во чел.</w:t>
            </w:r>
          </w:p>
        </w:tc>
        <w:tc>
          <w:tcPr>
            <w:tcW w:w="2374" w:type="dxa"/>
            <w:vMerge w:val="restart"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  <w:r w:rsidRPr="00673476">
              <w:t xml:space="preserve">Предмет </w:t>
            </w:r>
          </w:p>
        </w:tc>
        <w:tc>
          <w:tcPr>
            <w:tcW w:w="2123" w:type="dxa"/>
            <w:vMerge w:val="restart"/>
            <w:shd w:val="clear" w:color="auto" w:fill="DEEAF6" w:themeFill="accent1" w:themeFillTint="33"/>
            <w:vAlign w:val="center"/>
          </w:tcPr>
          <w:p w:rsidR="00687B22" w:rsidRDefault="00687B22" w:rsidP="006514F5">
            <w:pPr>
              <w:jc w:val="center"/>
              <w:rPr>
                <w:b/>
              </w:rPr>
            </w:pPr>
            <w:r>
              <w:rPr>
                <w:b/>
              </w:rPr>
              <w:t>Доля учащихся, понизивших результат</w:t>
            </w:r>
          </w:p>
          <w:p w:rsidR="00687B22" w:rsidRDefault="00687B22" w:rsidP="006514F5">
            <w:pPr>
              <w:jc w:val="center"/>
              <w:rPr>
                <w:i/>
              </w:rPr>
            </w:pPr>
            <w:r>
              <w:rPr>
                <w:i/>
              </w:rPr>
              <w:t>(Отметка &lt; Отметка по журналу)</w:t>
            </w:r>
          </w:p>
        </w:tc>
        <w:tc>
          <w:tcPr>
            <w:tcW w:w="2379" w:type="dxa"/>
            <w:vMerge w:val="restart"/>
            <w:shd w:val="clear" w:color="auto" w:fill="DEEAF6" w:themeFill="accent1" w:themeFillTint="33"/>
            <w:vAlign w:val="center"/>
          </w:tcPr>
          <w:p w:rsidR="00687B22" w:rsidRDefault="00687B22" w:rsidP="006514F5">
            <w:pPr>
              <w:jc w:val="center"/>
              <w:rPr>
                <w:b/>
              </w:rPr>
            </w:pPr>
            <w:r>
              <w:rPr>
                <w:b/>
              </w:rPr>
              <w:t>Доля учащихся, подтвердивших результат</w:t>
            </w:r>
          </w:p>
          <w:p w:rsidR="00687B22" w:rsidRDefault="00687B22" w:rsidP="006514F5">
            <w:pPr>
              <w:jc w:val="center"/>
              <w:rPr>
                <w:i/>
              </w:rPr>
            </w:pPr>
            <w:r>
              <w:rPr>
                <w:i/>
              </w:rPr>
              <w:t>(Отметка = Отметке по журналу)</w:t>
            </w:r>
          </w:p>
        </w:tc>
        <w:tc>
          <w:tcPr>
            <w:tcW w:w="2220" w:type="dxa"/>
            <w:vMerge w:val="restart"/>
            <w:shd w:val="clear" w:color="auto" w:fill="DEEAF6" w:themeFill="accent1" w:themeFillTint="33"/>
            <w:vAlign w:val="center"/>
          </w:tcPr>
          <w:p w:rsidR="00687B22" w:rsidRDefault="00687B22" w:rsidP="006514F5">
            <w:pPr>
              <w:jc w:val="center"/>
              <w:rPr>
                <w:b/>
              </w:rPr>
            </w:pPr>
            <w:r>
              <w:rPr>
                <w:b/>
              </w:rPr>
              <w:t>Доля учащихся, повысивших результат</w:t>
            </w:r>
          </w:p>
          <w:p w:rsidR="00687B22" w:rsidRDefault="00687B22" w:rsidP="006514F5">
            <w:pPr>
              <w:jc w:val="center"/>
              <w:rPr>
                <w:i/>
              </w:rPr>
            </w:pPr>
            <w:r>
              <w:rPr>
                <w:i/>
              </w:rPr>
              <w:t>(Отметка &gt; Отметка по журналу)</w:t>
            </w:r>
          </w:p>
        </w:tc>
      </w:tr>
      <w:tr w:rsidR="00687B22" w:rsidRPr="00673476" w:rsidTr="004B1BEB">
        <w:trPr>
          <w:trHeight w:val="276"/>
          <w:jc w:val="center"/>
        </w:trPr>
        <w:tc>
          <w:tcPr>
            <w:tcW w:w="816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2374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2123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2379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  <w:tc>
          <w:tcPr>
            <w:tcW w:w="2220" w:type="dxa"/>
            <w:vMerge/>
            <w:shd w:val="clear" w:color="auto" w:fill="DEEAF6" w:themeFill="accent1" w:themeFillTint="33"/>
          </w:tcPr>
          <w:p w:rsidR="00687B22" w:rsidRPr="00673476" w:rsidRDefault="00687B22" w:rsidP="006514F5">
            <w:pPr>
              <w:jc w:val="both"/>
            </w:pP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0073ED" w:rsidRDefault="00687B22" w:rsidP="006514F5">
            <w:pPr>
              <w:jc w:val="both"/>
            </w:pPr>
            <w:r w:rsidRPr="000073ED">
              <w:t>4/10</w:t>
            </w:r>
          </w:p>
        </w:tc>
        <w:tc>
          <w:tcPr>
            <w:tcW w:w="2374" w:type="dxa"/>
          </w:tcPr>
          <w:p w:rsidR="00687B22" w:rsidRPr="000073ED" w:rsidRDefault="00687B22" w:rsidP="006514F5">
            <w:pPr>
              <w:jc w:val="both"/>
            </w:pPr>
            <w:r w:rsidRPr="000073ED">
              <w:t>Русский язык</w:t>
            </w:r>
          </w:p>
        </w:tc>
        <w:tc>
          <w:tcPr>
            <w:tcW w:w="2123" w:type="dxa"/>
            <w:vAlign w:val="bottom"/>
          </w:tcPr>
          <w:p w:rsidR="00687B22" w:rsidRPr="000073ED" w:rsidRDefault="009B2D57" w:rsidP="006514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2379" w:type="dxa"/>
            <w:vAlign w:val="bottom"/>
          </w:tcPr>
          <w:p w:rsidR="00687B22" w:rsidRPr="000073ED" w:rsidRDefault="009B2D57" w:rsidP="006514F5">
            <w:pPr>
              <w:jc w:val="center"/>
            </w:pPr>
            <w:r>
              <w:t>33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6514F5">
            <w:pPr>
              <w:rPr>
                <w:b/>
              </w:rPr>
            </w:pPr>
            <w:r w:rsidRPr="0090203D">
              <w:rPr>
                <w:b/>
              </w:rPr>
              <w:t>4/10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  <w:rPr>
                <w:b/>
              </w:rPr>
            </w:pPr>
            <w:r w:rsidRPr="0090203D">
              <w:rPr>
                <w:b/>
              </w:rPr>
              <w:t xml:space="preserve">Математика 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  <w:b/>
              </w:rPr>
            </w:pPr>
            <w:r w:rsidRPr="0090203D">
              <w:rPr>
                <w:rFonts w:eastAsia="Times New Roman"/>
                <w:b/>
              </w:rPr>
              <w:t>0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  <w:rPr>
                <w:b/>
              </w:rPr>
            </w:pPr>
            <w:r w:rsidRPr="0090203D">
              <w:rPr>
                <w:b/>
              </w:rPr>
              <w:t>100</w:t>
            </w:r>
          </w:p>
        </w:tc>
        <w:tc>
          <w:tcPr>
            <w:tcW w:w="2220" w:type="dxa"/>
            <w:vAlign w:val="bottom"/>
          </w:tcPr>
          <w:p w:rsidR="00687B22" w:rsidRPr="0090203D" w:rsidRDefault="009B2D57" w:rsidP="006514F5">
            <w:pPr>
              <w:jc w:val="center"/>
              <w:rPr>
                <w:b/>
              </w:rPr>
            </w:pPr>
            <w:r w:rsidRPr="0090203D">
              <w:rPr>
                <w:b/>
              </w:rPr>
              <w:t>0</w:t>
            </w:r>
          </w:p>
        </w:tc>
      </w:tr>
      <w:tr w:rsidR="00687B22" w:rsidRPr="00673476" w:rsidTr="004B1BEB">
        <w:trPr>
          <w:trHeight w:val="58"/>
          <w:jc w:val="center"/>
        </w:trPr>
        <w:tc>
          <w:tcPr>
            <w:tcW w:w="816" w:type="dxa"/>
          </w:tcPr>
          <w:p w:rsidR="00687B22" w:rsidRPr="0090203D" w:rsidRDefault="00687B22" w:rsidP="006514F5">
            <w:r w:rsidRPr="0090203D">
              <w:t>4/10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>Окружающий мир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50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40</w:t>
            </w:r>
          </w:p>
        </w:tc>
        <w:tc>
          <w:tcPr>
            <w:tcW w:w="2220" w:type="dxa"/>
            <w:vAlign w:val="bottom"/>
          </w:tcPr>
          <w:p w:rsidR="00687B22" w:rsidRPr="000073ED" w:rsidRDefault="009B2D57" w:rsidP="006514F5">
            <w:pPr>
              <w:jc w:val="center"/>
            </w:pPr>
            <w:r>
              <w:t>10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5A265E">
            <w:pPr>
              <w:jc w:val="both"/>
            </w:pPr>
            <w:r w:rsidRPr="0090203D">
              <w:t>5/</w:t>
            </w:r>
            <w:r w:rsidR="005A265E" w:rsidRPr="0090203D">
              <w:t>11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>Русский язык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44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33</w:t>
            </w:r>
          </w:p>
        </w:tc>
        <w:tc>
          <w:tcPr>
            <w:tcW w:w="2220" w:type="dxa"/>
            <w:vAlign w:val="bottom"/>
          </w:tcPr>
          <w:p w:rsidR="00687B22" w:rsidRPr="000073ED" w:rsidRDefault="009B2D57" w:rsidP="006514F5">
            <w:pPr>
              <w:jc w:val="center"/>
            </w:pPr>
            <w:r>
              <w:t>22</w:t>
            </w:r>
          </w:p>
        </w:tc>
      </w:tr>
      <w:tr w:rsidR="00687B22" w:rsidRPr="00673476" w:rsidTr="004B1BEB">
        <w:trPr>
          <w:trHeight w:val="58"/>
          <w:jc w:val="center"/>
        </w:trPr>
        <w:tc>
          <w:tcPr>
            <w:tcW w:w="816" w:type="dxa"/>
          </w:tcPr>
          <w:p w:rsidR="00687B22" w:rsidRPr="0090203D" w:rsidRDefault="00687B22" w:rsidP="005A265E">
            <w:pPr>
              <w:jc w:val="both"/>
            </w:pPr>
            <w:r w:rsidRPr="0090203D">
              <w:t>5/</w:t>
            </w:r>
            <w:r w:rsidR="005A265E" w:rsidRPr="0090203D">
              <w:t>11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 xml:space="preserve">Математика 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78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22</w:t>
            </w:r>
          </w:p>
        </w:tc>
        <w:tc>
          <w:tcPr>
            <w:tcW w:w="2220" w:type="dxa"/>
            <w:vAlign w:val="bottom"/>
          </w:tcPr>
          <w:p w:rsidR="00687B22" w:rsidRPr="000073ED" w:rsidRDefault="009B2D57" w:rsidP="006514F5">
            <w:pPr>
              <w:jc w:val="center"/>
            </w:pPr>
            <w:r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5A265E">
            <w:pPr>
              <w:jc w:val="both"/>
            </w:pPr>
            <w:r w:rsidRPr="0090203D">
              <w:t>5/</w:t>
            </w:r>
            <w:r w:rsidR="005A265E" w:rsidRPr="0090203D">
              <w:t>11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 xml:space="preserve">Биология 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80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20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5A265E">
            <w:pPr>
              <w:jc w:val="both"/>
            </w:pPr>
            <w:r w:rsidRPr="0090203D">
              <w:t>5/</w:t>
            </w:r>
            <w:r w:rsidR="005A265E" w:rsidRPr="0090203D">
              <w:t>11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 xml:space="preserve">История 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64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28</w:t>
            </w:r>
          </w:p>
        </w:tc>
        <w:tc>
          <w:tcPr>
            <w:tcW w:w="2220" w:type="dxa"/>
            <w:vAlign w:val="bottom"/>
          </w:tcPr>
          <w:p w:rsidR="00687B22" w:rsidRPr="000073ED" w:rsidRDefault="009B2D57" w:rsidP="006514F5">
            <w:pPr>
              <w:jc w:val="center"/>
            </w:pPr>
            <w:r>
              <w:t>9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6514F5">
            <w:pPr>
              <w:jc w:val="both"/>
            </w:pPr>
            <w:r w:rsidRPr="0090203D">
              <w:t>6/9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>Русский язык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86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14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6514F5">
            <w:r w:rsidRPr="0090203D">
              <w:t>6/9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 xml:space="preserve">Математика </w:t>
            </w:r>
          </w:p>
        </w:tc>
        <w:tc>
          <w:tcPr>
            <w:tcW w:w="2123" w:type="dxa"/>
            <w:vAlign w:val="bottom"/>
          </w:tcPr>
          <w:p w:rsidR="00687B22" w:rsidRPr="0090203D" w:rsidRDefault="009B2D57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86</w:t>
            </w:r>
          </w:p>
        </w:tc>
        <w:tc>
          <w:tcPr>
            <w:tcW w:w="2379" w:type="dxa"/>
            <w:vAlign w:val="bottom"/>
          </w:tcPr>
          <w:p w:rsidR="00687B22" w:rsidRPr="0090203D" w:rsidRDefault="009B2D57" w:rsidP="006514F5">
            <w:pPr>
              <w:jc w:val="center"/>
            </w:pPr>
            <w:r w:rsidRPr="0090203D">
              <w:t>14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6514F5">
            <w:r w:rsidRPr="0090203D">
              <w:t>6/9</w:t>
            </w:r>
          </w:p>
        </w:tc>
        <w:tc>
          <w:tcPr>
            <w:tcW w:w="2374" w:type="dxa"/>
          </w:tcPr>
          <w:p w:rsidR="00687B22" w:rsidRPr="003C196E" w:rsidRDefault="005A265E" w:rsidP="006514F5">
            <w:pPr>
              <w:jc w:val="both"/>
              <w:rPr>
                <w:b/>
              </w:rPr>
            </w:pPr>
            <w:r w:rsidRPr="003C196E">
              <w:rPr>
                <w:b/>
              </w:rPr>
              <w:t>География</w:t>
            </w:r>
          </w:p>
        </w:tc>
        <w:tc>
          <w:tcPr>
            <w:tcW w:w="2123" w:type="dxa"/>
            <w:vAlign w:val="bottom"/>
          </w:tcPr>
          <w:p w:rsidR="00687B22" w:rsidRPr="0090203D" w:rsidRDefault="005A265E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17</w:t>
            </w:r>
          </w:p>
        </w:tc>
        <w:tc>
          <w:tcPr>
            <w:tcW w:w="2379" w:type="dxa"/>
            <w:vAlign w:val="bottom"/>
          </w:tcPr>
          <w:p w:rsidR="00687B22" w:rsidRPr="0090203D" w:rsidRDefault="005A265E" w:rsidP="006514F5">
            <w:pPr>
              <w:jc w:val="center"/>
              <w:rPr>
                <w:b/>
              </w:rPr>
            </w:pPr>
            <w:r w:rsidRPr="0090203D">
              <w:rPr>
                <w:b/>
              </w:rPr>
              <w:t>84</w:t>
            </w:r>
          </w:p>
        </w:tc>
        <w:tc>
          <w:tcPr>
            <w:tcW w:w="2220" w:type="dxa"/>
            <w:vAlign w:val="bottom"/>
          </w:tcPr>
          <w:p w:rsidR="00687B22" w:rsidRPr="009B2D57" w:rsidRDefault="00687B22" w:rsidP="006514F5">
            <w:pPr>
              <w:jc w:val="center"/>
              <w:rPr>
                <w:color w:val="FF0000"/>
              </w:rPr>
            </w:pPr>
            <w:r w:rsidRPr="005A265E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6514F5">
            <w:r w:rsidRPr="0090203D">
              <w:t>6/9</w:t>
            </w:r>
          </w:p>
        </w:tc>
        <w:tc>
          <w:tcPr>
            <w:tcW w:w="2374" w:type="dxa"/>
          </w:tcPr>
          <w:p w:rsidR="00687B22" w:rsidRPr="0090203D" w:rsidRDefault="005A265E" w:rsidP="006514F5">
            <w:pPr>
              <w:jc w:val="both"/>
            </w:pPr>
            <w:r w:rsidRPr="0090203D">
              <w:t>Обществознание</w:t>
            </w:r>
          </w:p>
        </w:tc>
        <w:tc>
          <w:tcPr>
            <w:tcW w:w="2123" w:type="dxa"/>
          </w:tcPr>
          <w:p w:rsidR="00687B22" w:rsidRPr="0090203D" w:rsidRDefault="005A265E" w:rsidP="006514F5">
            <w:pPr>
              <w:jc w:val="center"/>
            </w:pPr>
            <w:r w:rsidRPr="0090203D">
              <w:t>58</w:t>
            </w:r>
          </w:p>
        </w:tc>
        <w:tc>
          <w:tcPr>
            <w:tcW w:w="2379" w:type="dxa"/>
          </w:tcPr>
          <w:p w:rsidR="00687B22" w:rsidRPr="0090203D" w:rsidRDefault="005A265E" w:rsidP="006514F5">
            <w:pPr>
              <w:jc w:val="center"/>
            </w:pPr>
            <w:r w:rsidRPr="0090203D">
              <w:t>42</w:t>
            </w:r>
          </w:p>
        </w:tc>
        <w:tc>
          <w:tcPr>
            <w:tcW w:w="2220" w:type="dxa"/>
          </w:tcPr>
          <w:p w:rsidR="00687B22" w:rsidRPr="000073ED" w:rsidRDefault="00687B22" w:rsidP="006514F5">
            <w:pPr>
              <w:jc w:val="center"/>
            </w:pPr>
            <w:r w:rsidRPr="000073ED">
              <w:t>12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r w:rsidRPr="0090203D">
              <w:t>7/</w:t>
            </w:r>
            <w:r w:rsidR="004B1BEB" w:rsidRPr="0090203D">
              <w:t>9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>Русский язык</w:t>
            </w:r>
          </w:p>
        </w:tc>
        <w:tc>
          <w:tcPr>
            <w:tcW w:w="2123" w:type="dxa"/>
            <w:vAlign w:val="bottom"/>
          </w:tcPr>
          <w:p w:rsidR="00687B22" w:rsidRPr="0090203D" w:rsidRDefault="000A5816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88</w:t>
            </w:r>
          </w:p>
        </w:tc>
        <w:tc>
          <w:tcPr>
            <w:tcW w:w="2379" w:type="dxa"/>
            <w:vAlign w:val="bottom"/>
          </w:tcPr>
          <w:p w:rsidR="00687B22" w:rsidRPr="0090203D" w:rsidRDefault="000A5816" w:rsidP="000A5816">
            <w:pPr>
              <w:jc w:val="center"/>
            </w:pPr>
            <w:r w:rsidRPr="0090203D">
              <w:t>13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r w:rsidRPr="0090203D">
              <w:t>7/</w:t>
            </w:r>
            <w:r w:rsidR="004B1BEB" w:rsidRPr="0090203D">
              <w:t>9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 xml:space="preserve">Математика </w:t>
            </w:r>
          </w:p>
        </w:tc>
        <w:tc>
          <w:tcPr>
            <w:tcW w:w="2123" w:type="dxa"/>
            <w:vAlign w:val="bottom"/>
          </w:tcPr>
          <w:p w:rsidR="00687B22" w:rsidRPr="0090203D" w:rsidRDefault="00687B22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100</w:t>
            </w:r>
          </w:p>
        </w:tc>
        <w:tc>
          <w:tcPr>
            <w:tcW w:w="2379" w:type="dxa"/>
            <w:vAlign w:val="bottom"/>
          </w:tcPr>
          <w:p w:rsidR="00687B22" w:rsidRPr="0090203D" w:rsidRDefault="00687B22" w:rsidP="006514F5">
            <w:pPr>
              <w:jc w:val="center"/>
            </w:pPr>
            <w:r w:rsidRPr="0090203D">
              <w:t>0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r w:rsidRPr="0090203D">
              <w:t>7/</w:t>
            </w:r>
            <w:r w:rsidR="004B1BEB" w:rsidRPr="0090203D">
              <w:t>9</w:t>
            </w:r>
          </w:p>
        </w:tc>
        <w:tc>
          <w:tcPr>
            <w:tcW w:w="2374" w:type="dxa"/>
          </w:tcPr>
          <w:p w:rsidR="00687B22" w:rsidRPr="0090203D" w:rsidRDefault="004B1BEB" w:rsidP="006514F5">
            <w:pPr>
              <w:jc w:val="both"/>
            </w:pPr>
            <w:r w:rsidRPr="0090203D">
              <w:t>Биология</w:t>
            </w:r>
          </w:p>
        </w:tc>
        <w:tc>
          <w:tcPr>
            <w:tcW w:w="2123" w:type="dxa"/>
          </w:tcPr>
          <w:p w:rsidR="00687B22" w:rsidRPr="0090203D" w:rsidRDefault="004B1BEB" w:rsidP="006514F5">
            <w:pPr>
              <w:jc w:val="center"/>
            </w:pPr>
            <w:r w:rsidRPr="0090203D">
              <w:t>78</w:t>
            </w:r>
          </w:p>
        </w:tc>
        <w:tc>
          <w:tcPr>
            <w:tcW w:w="2379" w:type="dxa"/>
          </w:tcPr>
          <w:p w:rsidR="00687B22" w:rsidRPr="0090203D" w:rsidRDefault="004B1BEB" w:rsidP="006514F5">
            <w:pPr>
              <w:jc w:val="center"/>
            </w:pPr>
            <w:r w:rsidRPr="0090203D">
              <w:t>11</w:t>
            </w:r>
          </w:p>
        </w:tc>
        <w:tc>
          <w:tcPr>
            <w:tcW w:w="2220" w:type="dxa"/>
          </w:tcPr>
          <w:p w:rsidR="00687B22" w:rsidRPr="000073ED" w:rsidRDefault="004B1BEB" w:rsidP="006514F5">
            <w:pPr>
              <w:jc w:val="center"/>
            </w:pPr>
            <w:r>
              <w:t>11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pPr>
              <w:jc w:val="both"/>
            </w:pPr>
            <w:r w:rsidRPr="0090203D">
              <w:t>7/</w:t>
            </w:r>
            <w:r w:rsidR="004B1BEB" w:rsidRPr="0090203D">
              <w:t>9</w:t>
            </w:r>
          </w:p>
        </w:tc>
        <w:tc>
          <w:tcPr>
            <w:tcW w:w="2374" w:type="dxa"/>
          </w:tcPr>
          <w:p w:rsidR="00687B22" w:rsidRPr="0090203D" w:rsidRDefault="004B1BEB" w:rsidP="006514F5">
            <w:pPr>
              <w:jc w:val="both"/>
            </w:pPr>
            <w:r w:rsidRPr="0090203D">
              <w:t>История</w:t>
            </w:r>
          </w:p>
        </w:tc>
        <w:tc>
          <w:tcPr>
            <w:tcW w:w="2123" w:type="dxa"/>
            <w:vAlign w:val="bottom"/>
          </w:tcPr>
          <w:p w:rsidR="00687B22" w:rsidRPr="0090203D" w:rsidRDefault="004B1BEB" w:rsidP="006514F5">
            <w:pPr>
              <w:jc w:val="center"/>
            </w:pPr>
            <w:r w:rsidRPr="0090203D">
              <w:t>44</w:t>
            </w:r>
          </w:p>
        </w:tc>
        <w:tc>
          <w:tcPr>
            <w:tcW w:w="2379" w:type="dxa"/>
            <w:vAlign w:val="bottom"/>
          </w:tcPr>
          <w:p w:rsidR="00687B22" w:rsidRPr="0090203D" w:rsidRDefault="004B1BEB" w:rsidP="006514F5">
            <w:pPr>
              <w:jc w:val="center"/>
            </w:pPr>
            <w:r w:rsidRPr="0090203D">
              <w:t>56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pPr>
              <w:jc w:val="both"/>
            </w:pPr>
            <w:r w:rsidRPr="0090203D">
              <w:t>8/</w:t>
            </w:r>
            <w:r w:rsidR="004B1BEB" w:rsidRPr="0090203D">
              <w:t>4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>Русский язык</w:t>
            </w:r>
          </w:p>
        </w:tc>
        <w:tc>
          <w:tcPr>
            <w:tcW w:w="2123" w:type="dxa"/>
            <w:vAlign w:val="bottom"/>
          </w:tcPr>
          <w:p w:rsidR="00687B22" w:rsidRPr="0090203D" w:rsidRDefault="004B1BEB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100</w:t>
            </w:r>
          </w:p>
        </w:tc>
        <w:tc>
          <w:tcPr>
            <w:tcW w:w="2379" w:type="dxa"/>
            <w:vAlign w:val="bottom"/>
          </w:tcPr>
          <w:p w:rsidR="00687B22" w:rsidRPr="0090203D" w:rsidRDefault="004B1BEB" w:rsidP="006514F5">
            <w:pPr>
              <w:jc w:val="center"/>
            </w:pPr>
            <w:r w:rsidRPr="0090203D">
              <w:t>0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r w:rsidRPr="0090203D">
              <w:t>8/</w:t>
            </w:r>
            <w:r w:rsidR="004B1BEB" w:rsidRPr="0090203D">
              <w:t>4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 xml:space="preserve">Математика </w:t>
            </w:r>
          </w:p>
        </w:tc>
        <w:tc>
          <w:tcPr>
            <w:tcW w:w="2123" w:type="dxa"/>
            <w:vAlign w:val="bottom"/>
          </w:tcPr>
          <w:p w:rsidR="00687B22" w:rsidRPr="0090203D" w:rsidRDefault="004B1BEB" w:rsidP="006514F5">
            <w:pPr>
              <w:jc w:val="center"/>
              <w:rPr>
                <w:rFonts w:eastAsia="Times New Roman"/>
              </w:rPr>
            </w:pPr>
            <w:r w:rsidRPr="0090203D">
              <w:rPr>
                <w:rFonts w:eastAsia="Times New Roman"/>
              </w:rPr>
              <w:t>100</w:t>
            </w:r>
          </w:p>
        </w:tc>
        <w:tc>
          <w:tcPr>
            <w:tcW w:w="2379" w:type="dxa"/>
            <w:vAlign w:val="bottom"/>
          </w:tcPr>
          <w:p w:rsidR="00687B22" w:rsidRPr="0090203D" w:rsidRDefault="004B1BEB" w:rsidP="006514F5">
            <w:pPr>
              <w:jc w:val="center"/>
            </w:pPr>
            <w:r w:rsidRPr="0090203D">
              <w:t>0</w:t>
            </w:r>
          </w:p>
        </w:tc>
        <w:tc>
          <w:tcPr>
            <w:tcW w:w="2220" w:type="dxa"/>
            <w:vAlign w:val="bottom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pPr>
              <w:rPr>
                <w:b/>
              </w:rPr>
            </w:pPr>
            <w:r w:rsidRPr="0090203D">
              <w:rPr>
                <w:b/>
              </w:rPr>
              <w:t>8/</w:t>
            </w:r>
            <w:r w:rsidR="004B1BEB" w:rsidRPr="0090203D">
              <w:rPr>
                <w:b/>
              </w:rPr>
              <w:t>4</w:t>
            </w:r>
          </w:p>
        </w:tc>
        <w:tc>
          <w:tcPr>
            <w:tcW w:w="2374" w:type="dxa"/>
          </w:tcPr>
          <w:p w:rsidR="00687B22" w:rsidRPr="0090203D" w:rsidRDefault="004B1BEB" w:rsidP="006514F5">
            <w:pPr>
              <w:jc w:val="both"/>
              <w:rPr>
                <w:b/>
              </w:rPr>
            </w:pPr>
            <w:r w:rsidRPr="0090203D">
              <w:rPr>
                <w:b/>
              </w:rPr>
              <w:t>Химия</w:t>
            </w:r>
          </w:p>
        </w:tc>
        <w:tc>
          <w:tcPr>
            <w:tcW w:w="2123" w:type="dxa"/>
          </w:tcPr>
          <w:p w:rsidR="00687B22" w:rsidRPr="0090203D" w:rsidRDefault="004B1BEB" w:rsidP="006514F5">
            <w:pPr>
              <w:jc w:val="center"/>
              <w:rPr>
                <w:b/>
              </w:rPr>
            </w:pPr>
            <w:r w:rsidRPr="0090203D">
              <w:rPr>
                <w:b/>
              </w:rPr>
              <w:t>0</w:t>
            </w:r>
          </w:p>
        </w:tc>
        <w:tc>
          <w:tcPr>
            <w:tcW w:w="2379" w:type="dxa"/>
          </w:tcPr>
          <w:p w:rsidR="00687B22" w:rsidRPr="0090203D" w:rsidRDefault="004B1BEB" w:rsidP="006514F5">
            <w:pPr>
              <w:jc w:val="center"/>
              <w:rPr>
                <w:b/>
              </w:rPr>
            </w:pPr>
            <w:r w:rsidRPr="0090203D">
              <w:rPr>
                <w:b/>
              </w:rPr>
              <w:t>100</w:t>
            </w:r>
          </w:p>
        </w:tc>
        <w:tc>
          <w:tcPr>
            <w:tcW w:w="2220" w:type="dxa"/>
          </w:tcPr>
          <w:p w:rsidR="00687B22" w:rsidRPr="0090203D" w:rsidRDefault="00687B22" w:rsidP="006514F5">
            <w:pPr>
              <w:jc w:val="center"/>
              <w:rPr>
                <w:b/>
              </w:rPr>
            </w:pPr>
            <w:r w:rsidRPr="0090203D">
              <w:rPr>
                <w:b/>
              </w:rPr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4B1BEB">
            <w:r w:rsidRPr="0090203D">
              <w:t>8/</w:t>
            </w:r>
            <w:r w:rsidR="004B1BEB" w:rsidRPr="0090203D">
              <w:t>4</w:t>
            </w:r>
          </w:p>
        </w:tc>
        <w:tc>
          <w:tcPr>
            <w:tcW w:w="2374" w:type="dxa"/>
          </w:tcPr>
          <w:p w:rsidR="00687B22" w:rsidRPr="0090203D" w:rsidRDefault="004B1BEB" w:rsidP="006514F5">
            <w:pPr>
              <w:jc w:val="both"/>
            </w:pPr>
            <w:r w:rsidRPr="0090203D">
              <w:t>Обществознание</w:t>
            </w:r>
          </w:p>
        </w:tc>
        <w:tc>
          <w:tcPr>
            <w:tcW w:w="2123" w:type="dxa"/>
          </w:tcPr>
          <w:p w:rsidR="00687B22" w:rsidRPr="0090203D" w:rsidRDefault="004B1BEB" w:rsidP="006514F5">
            <w:pPr>
              <w:jc w:val="center"/>
            </w:pPr>
            <w:r w:rsidRPr="0090203D">
              <w:t>67</w:t>
            </w:r>
          </w:p>
        </w:tc>
        <w:tc>
          <w:tcPr>
            <w:tcW w:w="2379" w:type="dxa"/>
          </w:tcPr>
          <w:p w:rsidR="00687B22" w:rsidRPr="0090203D" w:rsidRDefault="004B1BEB" w:rsidP="006514F5">
            <w:pPr>
              <w:jc w:val="center"/>
            </w:pPr>
            <w:r w:rsidRPr="0090203D">
              <w:t>0</w:t>
            </w:r>
          </w:p>
        </w:tc>
        <w:tc>
          <w:tcPr>
            <w:tcW w:w="2220" w:type="dxa"/>
          </w:tcPr>
          <w:p w:rsidR="00687B22" w:rsidRPr="004B1BEB" w:rsidRDefault="004B1BEB" w:rsidP="006514F5">
            <w:pPr>
              <w:jc w:val="center"/>
            </w:pPr>
            <w:r w:rsidRPr="004B1BEB">
              <w:t>33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90203D" w:rsidRDefault="00687B22" w:rsidP="006514F5">
            <w:pPr>
              <w:jc w:val="both"/>
            </w:pPr>
            <w:r w:rsidRPr="0090203D">
              <w:t>11/3</w:t>
            </w:r>
          </w:p>
        </w:tc>
        <w:tc>
          <w:tcPr>
            <w:tcW w:w="2374" w:type="dxa"/>
          </w:tcPr>
          <w:p w:rsidR="00687B22" w:rsidRPr="0090203D" w:rsidRDefault="00687B22" w:rsidP="006514F5">
            <w:pPr>
              <w:jc w:val="both"/>
            </w:pPr>
            <w:r w:rsidRPr="0090203D">
              <w:t>Физика</w:t>
            </w:r>
          </w:p>
        </w:tc>
        <w:tc>
          <w:tcPr>
            <w:tcW w:w="2123" w:type="dxa"/>
          </w:tcPr>
          <w:p w:rsidR="00687B22" w:rsidRPr="0090203D" w:rsidRDefault="004B1BEB" w:rsidP="006514F5">
            <w:pPr>
              <w:jc w:val="center"/>
            </w:pPr>
            <w:r w:rsidRPr="0090203D">
              <w:t>67</w:t>
            </w:r>
          </w:p>
        </w:tc>
        <w:tc>
          <w:tcPr>
            <w:tcW w:w="2379" w:type="dxa"/>
          </w:tcPr>
          <w:p w:rsidR="00687B22" w:rsidRPr="0090203D" w:rsidRDefault="004B1BEB" w:rsidP="006514F5">
            <w:pPr>
              <w:jc w:val="center"/>
            </w:pPr>
            <w:r w:rsidRPr="0090203D">
              <w:t>33</w:t>
            </w:r>
          </w:p>
        </w:tc>
        <w:tc>
          <w:tcPr>
            <w:tcW w:w="2220" w:type="dxa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3C196E" w:rsidRDefault="00687B22" w:rsidP="006514F5">
            <w:r w:rsidRPr="003C196E">
              <w:t>11/3</w:t>
            </w:r>
          </w:p>
        </w:tc>
        <w:tc>
          <w:tcPr>
            <w:tcW w:w="2374" w:type="dxa"/>
          </w:tcPr>
          <w:p w:rsidR="00687B22" w:rsidRPr="003C196E" w:rsidRDefault="00687B22" w:rsidP="006514F5">
            <w:pPr>
              <w:jc w:val="both"/>
            </w:pPr>
            <w:r w:rsidRPr="003C196E">
              <w:t>Химия</w:t>
            </w:r>
          </w:p>
        </w:tc>
        <w:tc>
          <w:tcPr>
            <w:tcW w:w="2123" w:type="dxa"/>
          </w:tcPr>
          <w:p w:rsidR="00687B22" w:rsidRPr="003C196E" w:rsidRDefault="004B1BEB" w:rsidP="006514F5">
            <w:pPr>
              <w:jc w:val="center"/>
            </w:pPr>
            <w:r w:rsidRPr="003C196E">
              <w:t>50</w:t>
            </w:r>
          </w:p>
        </w:tc>
        <w:tc>
          <w:tcPr>
            <w:tcW w:w="2379" w:type="dxa"/>
          </w:tcPr>
          <w:p w:rsidR="00687B22" w:rsidRPr="003C196E" w:rsidRDefault="004B1BEB" w:rsidP="006514F5">
            <w:pPr>
              <w:jc w:val="center"/>
            </w:pPr>
            <w:r w:rsidRPr="003C196E">
              <w:t>50</w:t>
            </w:r>
          </w:p>
        </w:tc>
        <w:tc>
          <w:tcPr>
            <w:tcW w:w="2220" w:type="dxa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3C196E" w:rsidRDefault="00687B22" w:rsidP="006514F5">
            <w:r w:rsidRPr="003C196E">
              <w:t>11/3</w:t>
            </w:r>
          </w:p>
        </w:tc>
        <w:tc>
          <w:tcPr>
            <w:tcW w:w="2374" w:type="dxa"/>
          </w:tcPr>
          <w:p w:rsidR="00687B22" w:rsidRPr="003C196E" w:rsidRDefault="00687B22" w:rsidP="006514F5">
            <w:pPr>
              <w:jc w:val="both"/>
            </w:pPr>
            <w:r w:rsidRPr="003C196E">
              <w:t>История</w:t>
            </w:r>
          </w:p>
        </w:tc>
        <w:tc>
          <w:tcPr>
            <w:tcW w:w="2123" w:type="dxa"/>
          </w:tcPr>
          <w:p w:rsidR="00687B22" w:rsidRPr="003C196E" w:rsidRDefault="00687B22" w:rsidP="006514F5">
            <w:pPr>
              <w:jc w:val="center"/>
            </w:pPr>
            <w:r w:rsidRPr="003C196E">
              <w:t>100</w:t>
            </w:r>
          </w:p>
        </w:tc>
        <w:tc>
          <w:tcPr>
            <w:tcW w:w="2379" w:type="dxa"/>
          </w:tcPr>
          <w:p w:rsidR="00687B22" w:rsidRPr="003C196E" w:rsidRDefault="00687B22" w:rsidP="006514F5">
            <w:pPr>
              <w:jc w:val="center"/>
            </w:pPr>
            <w:r w:rsidRPr="003C196E">
              <w:t>0</w:t>
            </w:r>
          </w:p>
        </w:tc>
        <w:tc>
          <w:tcPr>
            <w:tcW w:w="2220" w:type="dxa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3C196E" w:rsidRDefault="00687B22" w:rsidP="006514F5">
            <w:r w:rsidRPr="003C196E">
              <w:t>11/3</w:t>
            </w:r>
          </w:p>
        </w:tc>
        <w:tc>
          <w:tcPr>
            <w:tcW w:w="2374" w:type="dxa"/>
          </w:tcPr>
          <w:p w:rsidR="00687B22" w:rsidRPr="003C196E" w:rsidRDefault="00687B22" w:rsidP="006514F5">
            <w:pPr>
              <w:jc w:val="both"/>
              <w:rPr>
                <w:b/>
              </w:rPr>
            </w:pPr>
            <w:r w:rsidRPr="003C196E">
              <w:rPr>
                <w:b/>
              </w:rPr>
              <w:t>Биология</w:t>
            </w:r>
          </w:p>
        </w:tc>
        <w:tc>
          <w:tcPr>
            <w:tcW w:w="2123" w:type="dxa"/>
          </w:tcPr>
          <w:p w:rsidR="00687B22" w:rsidRPr="003C196E" w:rsidRDefault="004B1BEB" w:rsidP="006514F5">
            <w:pPr>
              <w:jc w:val="center"/>
            </w:pPr>
            <w:r w:rsidRPr="003C196E">
              <w:t>33</w:t>
            </w:r>
          </w:p>
        </w:tc>
        <w:tc>
          <w:tcPr>
            <w:tcW w:w="2379" w:type="dxa"/>
          </w:tcPr>
          <w:p w:rsidR="00687B22" w:rsidRPr="003C196E" w:rsidRDefault="004B1BEB" w:rsidP="006514F5">
            <w:pPr>
              <w:jc w:val="center"/>
              <w:rPr>
                <w:b/>
              </w:rPr>
            </w:pPr>
            <w:r w:rsidRPr="003C196E">
              <w:rPr>
                <w:b/>
              </w:rPr>
              <w:t>67</w:t>
            </w:r>
          </w:p>
        </w:tc>
        <w:tc>
          <w:tcPr>
            <w:tcW w:w="2220" w:type="dxa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  <w:tr w:rsidR="00687B22" w:rsidRPr="00673476" w:rsidTr="004B1BEB">
        <w:trPr>
          <w:trHeight w:val="56"/>
          <w:jc w:val="center"/>
        </w:trPr>
        <w:tc>
          <w:tcPr>
            <w:tcW w:w="816" w:type="dxa"/>
          </w:tcPr>
          <w:p w:rsidR="00687B22" w:rsidRPr="003C196E" w:rsidRDefault="00687B22" w:rsidP="006514F5">
            <w:r w:rsidRPr="003C196E">
              <w:t>11/3</w:t>
            </w:r>
          </w:p>
        </w:tc>
        <w:tc>
          <w:tcPr>
            <w:tcW w:w="2374" w:type="dxa"/>
          </w:tcPr>
          <w:p w:rsidR="00687B22" w:rsidRPr="003C196E" w:rsidRDefault="00687B22" w:rsidP="006514F5">
            <w:pPr>
              <w:jc w:val="both"/>
            </w:pPr>
            <w:r w:rsidRPr="003C196E">
              <w:t>География</w:t>
            </w:r>
          </w:p>
        </w:tc>
        <w:tc>
          <w:tcPr>
            <w:tcW w:w="2123" w:type="dxa"/>
          </w:tcPr>
          <w:p w:rsidR="00687B22" w:rsidRPr="003C196E" w:rsidRDefault="004B1BEB" w:rsidP="006514F5">
            <w:pPr>
              <w:jc w:val="center"/>
            </w:pPr>
            <w:r w:rsidRPr="003C196E">
              <w:t>67</w:t>
            </w:r>
          </w:p>
        </w:tc>
        <w:tc>
          <w:tcPr>
            <w:tcW w:w="2379" w:type="dxa"/>
          </w:tcPr>
          <w:p w:rsidR="00687B22" w:rsidRPr="003C196E" w:rsidRDefault="004B1BEB" w:rsidP="006514F5">
            <w:pPr>
              <w:jc w:val="center"/>
            </w:pPr>
            <w:r w:rsidRPr="003C196E">
              <w:t>33</w:t>
            </w:r>
          </w:p>
        </w:tc>
        <w:tc>
          <w:tcPr>
            <w:tcW w:w="2220" w:type="dxa"/>
          </w:tcPr>
          <w:p w:rsidR="00687B22" w:rsidRPr="000073ED" w:rsidRDefault="00687B22" w:rsidP="006514F5">
            <w:pPr>
              <w:jc w:val="center"/>
            </w:pPr>
            <w:r w:rsidRPr="000073ED">
              <w:t>0</w:t>
            </w:r>
          </w:p>
        </w:tc>
      </w:tr>
    </w:tbl>
    <w:p w:rsidR="00687B22" w:rsidRDefault="00687B22" w:rsidP="00687B22">
      <w:pPr>
        <w:jc w:val="both"/>
        <w:rPr>
          <w:rFonts w:eastAsiaTheme="minorHAnsi"/>
          <w:i/>
          <w:sz w:val="28"/>
          <w:szCs w:val="28"/>
        </w:rPr>
      </w:pPr>
    </w:p>
    <w:p w:rsidR="00687B22" w:rsidRDefault="00687B22" w:rsidP="00687B22">
      <w:pPr>
        <w:ind w:firstLine="708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Данные таблицы 2 говорят о том, что для всех классов имеются признаки несоответствия отметок при проверке ВПР. </w:t>
      </w:r>
      <w:r w:rsidR="003C196E">
        <w:rPr>
          <w:rFonts w:eastAsiaTheme="minorHAnsi"/>
          <w:sz w:val="28"/>
          <w:szCs w:val="28"/>
        </w:rPr>
        <w:t xml:space="preserve">Полностью подтвердили свои оценки ученики 4 класса по математике, ученики 11 класса по химии. </w:t>
      </w:r>
      <w:r>
        <w:rPr>
          <w:rFonts w:eastAsiaTheme="minorHAnsi"/>
          <w:sz w:val="28"/>
          <w:szCs w:val="28"/>
        </w:rPr>
        <w:t xml:space="preserve">Наименьшие отклонения в расхождениях между отметками по журналу учащихся и результатами ВПР у обучающихся </w:t>
      </w:r>
      <w:r w:rsidR="003C196E">
        <w:rPr>
          <w:rFonts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 xml:space="preserve"> класс</w:t>
      </w:r>
      <w:r w:rsidR="003C196E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по </w:t>
      </w:r>
      <w:r w:rsidR="003C196E">
        <w:rPr>
          <w:rFonts w:eastAsiaTheme="minorHAnsi"/>
          <w:sz w:val="28"/>
          <w:szCs w:val="28"/>
        </w:rPr>
        <w:t>географии</w:t>
      </w:r>
      <w:r>
        <w:rPr>
          <w:rFonts w:eastAsiaTheme="minorHAnsi"/>
          <w:sz w:val="28"/>
          <w:szCs w:val="28"/>
        </w:rPr>
        <w:t xml:space="preserve">, </w:t>
      </w:r>
      <w:r w:rsidR="003C196E">
        <w:rPr>
          <w:rFonts w:eastAsiaTheme="minorHAnsi"/>
          <w:sz w:val="28"/>
          <w:szCs w:val="28"/>
        </w:rPr>
        <w:t>11 класса по биологии.</w:t>
      </w:r>
      <w:r>
        <w:rPr>
          <w:rFonts w:eastAsiaTheme="minorHAnsi"/>
          <w:sz w:val="28"/>
          <w:szCs w:val="28"/>
        </w:rPr>
        <w:t xml:space="preserve"> Полное расхождение между отметками по журналу учащихся и результатами ВПР, наблюдаются у обучающихся </w:t>
      </w:r>
      <w:r w:rsidR="003C196E">
        <w:rPr>
          <w:rFonts w:eastAsiaTheme="minorHAnsi"/>
          <w:sz w:val="28"/>
          <w:szCs w:val="28"/>
        </w:rPr>
        <w:t>7-</w:t>
      </w:r>
      <w:r>
        <w:rPr>
          <w:rFonts w:eastAsiaTheme="minorHAnsi"/>
          <w:sz w:val="28"/>
          <w:szCs w:val="28"/>
        </w:rPr>
        <w:t xml:space="preserve">го класса по </w:t>
      </w:r>
      <w:r w:rsidR="00CD62D4">
        <w:rPr>
          <w:rFonts w:eastAsiaTheme="minorHAnsi"/>
          <w:sz w:val="28"/>
          <w:szCs w:val="28"/>
        </w:rPr>
        <w:t>математике, 8 класса по русскому языку и математике, 11 класса по истории.</w:t>
      </w:r>
      <w:r>
        <w:rPr>
          <w:rFonts w:eastAsiaTheme="minorHAnsi"/>
          <w:sz w:val="28"/>
          <w:szCs w:val="28"/>
        </w:rPr>
        <w:t xml:space="preserve"> Результаты учащихся имеющих выраженные признаки необъективности требуют дополнительного анализа и проведения работы администрации школы с учителями-предметниками (наставничество, повышение квалификации и др.).</w:t>
      </w:r>
    </w:p>
    <w:p w:rsidR="00687B22" w:rsidRDefault="00687B22" w:rsidP="00687B22">
      <w:pPr>
        <w:jc w:val="both"/>
        <w:rPr>
          <w:rFonts w:eastAsiaTheme="minorHAnsi"/>
          <w:i/>
          <w:sz w:val="28"/>
          <w:szCs w:val="28"/>
        </w:rPr>
      </w:pP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Анализ полученных результатов говорит о необходимости реализации Плана мероприятий («дорожной карты»), который включает: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- проведение детального анализа результатов ВПР по учебным предметам в разрезе каждого класса, каждого обучающегося и в разрезе школы;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- внесение дополнений в рабочие программы по учебным предметам;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- внесение дополнений в рабочие программы по курсу внеурочной деятельности.</w:t>
      </w:r>
    </w:p>
    <w:p w:rsidR="009A0F70" w:rsidRPr="009A0F70" w:rsidRDefault="009A0F70" w:rsidP="009A0F70">
      <w:pPr>
        <w:shd w:val="clear" w:color="auto" w:fill="FFFFFF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Использовать результаты анализа для совершенствования методики преподавания предметов. Включать в содержание уроков задания, вызвавшие наибольшие трудности у обучающихся.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информацию.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При организации контроля усвоения знаний, умений и навыков, учащихся использовать различные формы контроля.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>По результатам ВПР сформировать список обучающихся группы «риска» и спланировать проведение индивидуальных дополнительных занятий по устранению пробелов в знаниях обучающихся. 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работу.</w:t>
      </w:r>
    </w:p>
    <w:p w:rsidR="009A0F70" w:rsidRPr="009A0F70" w:rsidRDefault="009A0F70" w:rsidP="009A0F70">
      <w:pPr>
        <w:shd w:val="clear" w:color="auto" w:fill="FFFFFF"/>
        <w:spacing w:line="242" w:lineRule="atLeast"/>
        <w:ind w:firstLine="567"/>
        <w:jc w:val="both"/>
        <w:rPr>
          <w:rFonts w:eastAsia="Times New Roman"/>
          <w:color w:val="181818"/>
          <w:sz w:val="28"/>
        </w:rPr>
      </w:pPr>
      <w:r w:rsidRPr="009A0F70">
        <w:rPr>
          <w:rFonts w:eastAsia="Times New Roman"/>
          <w:color w:val="181818"/>
          <w:sz w:val="28"/>
        </w:rPr>
        <w:t xml:space="preserve">Рассмотреть результаты ВПР на заседаниях школьных методических объединений, спланировать систему мер по повышению качества </w:t>
      </w:r>
      <w:proofErr w:type="spellStart"/>
      <w:r w:rsidRPr="009A0F70">
        <w:rPr>
          <w:rFonts w:eastAsia="Times New Roman"/>
          <w:color w:val="181818"/>
          <w:sz w:val="28"/>
        </w:rPr>
        <w:t>обученности</w:t>
      </w:r>
      <w:proofErr w:type="spellEnd"/>
      <w:r w:rsidRPr="009A0F70">
        <w:rPr>
          <w:rFonts w:eastAsia="Times New Roman"/>
          <w:color w:val="181818"/>
          <w:sz w:val="28"/>
        </w:rPr>
        <w:t xml:space="preserve"> по учебным предметам.</w:t>
      </w:r>
    </w:p>
    <w:p w:rsidR="009A0F70" w:rsidRDefault="009A0F70" w:rsidP="00A86574">
      <w:pPr>
        <w:pStyle w:val="a3"/>
        <w:spacing w:before="201"/>
        <w:ind w:left="0" w:firstLine="567"/>
        <w:jc w:val="both"/>
        <w:rPr>
          <w:sz w:val="28"/>
          <w:szCs w:val="28"/>
        </w:rPr>
      </w:pPr>
    </w:p>
    <w:p w:rsidR="006452FD" w:rsidRPr="00EF3C33" w:rsidRDefault="006452FD" w:rsidP="00A86574">
      <w:pPr>
        <w:pStyle w:val="a3"/>
        <w:spacing w:before="201"/>
        <w:ind w:left="0" w:firstLine="567"/>
        <w:jc w:val="both"/>
        <w:rPr>
          <w:sz w:val="28"/>
          <w:szCs w:val="28"/>
        </w:rPr>
      </w:pPr>
    </w:p>
    <w:p w:rsidR="00EF3C33" w:rsidRPr="00A86574" w:rsidRDefault="00EF3C33" w:rsidP="00A86574">
      <w:pPr>
        <w:pStyle w:val="3"/>
        <w:tabs>
          <w:tab w:val="left" w:pos="1451"/>
        </w:tabs>
        <w:adjustRightInd/>
        <w:spacing w:before="75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Достижения</w:t>
      </w:r>
      <w:r w:rsidRPr="00A86574">
        <w:rPr>
          <w:spacing w:val="-6"/>
          <w:sz w:val="28"/>
          <w:szCs w:val="28"/>
        </w:rPr>
        <w:t xml:space="preserve"> </w:t>
      </w:r>
      <w:r w:rsidRPr="00A86574">
        <w:rPr>
          <w:sz w:val="28"/>
          <w:szCs w:val="28"/>
        </w:rPr>
        <w:t>обучающихся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в</w:t>
      </w:r>
      <w:r w:rsidR="009A0F70">
        <w:rPr>
          <w:sz w:val="28"/>
          <w:szCs w:val="28"/>
        </w:rPr>
        <w:t>о</w:t>
      </w:r>
      <w:r w:rsidRPr="00A86574">
        <w:rPr>
          <w:spacing w:val="-4"/>
          <w:sz w:val="28"/>
          <w:szCs w:val="28"/>
        </w:rPr>
        <w:t xml:space="preserve"> </w:t>
      </w:r>
      <w:r w:rsidR="009A0F70">
        <w:rPr>
          <w:sz w:val="28"/>
          <w:szCs w:val="28"/>
        </w:rPr>
        <w:t>Всероссийской олимпиаде школьников</w:t>
      </w:r>
      <w:r w:rsidRPr="00A86574">
        <w:rPr>
          <w:sz w:val="28"/>
          <w:szCs w:val="28"/>
        </w:rPr>
        <w:t>:</w:t>
      </w:r>
    </w:p>
    <w:p w:rsidR="00EF3C33" w:rsidRPr="00A86574" w:rsidRDefault="00EF3C33" w:rsidP="00A86574">
      <w:pPr>
        <w:pStyle w:val="a3"/>
        <w:spacing w:before="218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Основными целями и задачами олимпиады являются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выявление и развитие у обучающихся творческих способностей и интереса к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научно-исследовательской деятельности; создание необходимых условий для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поддержки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одаренных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детей;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пропаганда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научных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знаний;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повышение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эффективности участия обучающихся в последующих этапах Всероссийской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олимпиады</w:t>
      </w:r>
      <w:r w:rsidRPr="00A86574">
        <w:rPr>
          <w:spacing w:val="-1"/>
          <w:sz w:val="28"/>
          <w:szCs w:val="28"/>
        </w:rPr>
        <w:t xml:space="preserve"> </w:t>
      </w:r>
      <w:r w:rsidRPr="00A86574">
        <w:rPr>
          <w:sz w:val="28"/>
          <w:szCs w:val="28"/>
        </w:rPr>
        <w:t>школьников.</w:t>
      </w:r>
    </w:p>
    <w:p w:rsidR="00EF3C33" w:rsidRPr="00A86574" w:rsidRDefault="00EF3C33" w:rsidP="00A86574">
      <w:pPr>
        <w:pStyle w:val="a3"/>
        <w:spacing w:before="218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Основными</w:t>
      </w:r>
      <w:r w:rsidRPr="00A86574">
        <w:rPr>
          <w:sz w:val="28"/>
          <w:szCs w:val="28"/>
        </w:rPr>
        <w:tab/>
        <w:t>принципами,</w:t>
      </w:r>
      <w:r w:rsidR="00A86574">
        <w:rPr>
          <w:sz w:val="28"/>
          <w:szCs w:val="28"/>
        </w:rPr>
        <w:t xml:space="preserve"> </w:t>
      </w:r>
      <w:r w:rsidRPr="00A86574">
        <w:rPr>
          <w:sz w:val="28"/>
          <w:szCs w:val="28"/>
        </w:rPr>
        <w:t>лежащими</w:t>
      </w:r>
      <w:r w:rsidR="00A86574">
        <w:rPr>
          <w:sz w:val="28"/>
          <w:szCs w:val="28"/>
        </w:rPr>
        <w:t xml:space="preserve"> </w:t>
      </w:r>
      <w:r w:rsidRPr="00A86574">
        <w:rPr>
          <w:sz w:val="28"/>
          <w:szCs w:val="28"/>
        </w:rPr>
        <w:t>в</w:t>
      </w:r>
      <w:r w:rsidR="00A86574">
        <w:rPr>
          <w:sz w:val="28"/>
          <w:szCs w:val="28"/>
        </w:rPr>
        <w:t xml:space="preserve"> </w:t>
      </w:r>
      <w:r w:rsidRPr="00A86574">
        <w:rPr>
          <w:sz w:val="28"/>
          <w:szCs w:val="28"/>
        </w:rPr>
        <w:t>основе</w:t>
      </w:r>
      <w:r w:rsidR="00A86574">
        <w:rPr>
          <w:sz w:val="28"/>
          <w:szCs w:val="28"/>
        </w:rPr>
        <w:t xml:space="preserve"> </w:t>
      </w:r>
      <w:r w:rsidRPr="00A86574">
        <w:rPr>
          <w:sz w:val="28"/>
          <w:szCs w:val="28"/>
        </w:rPr>
        <w:t>порядка</w:t>
      </w:r>
      <w:r w:rsidR="00A86574">
        <w:rPr>
          <w:sz w:val="28"/>
          <w:szCs w:val="28"/>
        </w:rPr>
        <w:t xml:space="preserve"> </w:t>
      </w:r>
      <w:r w:rsidR="00A86574" w:rsidRPr="00A86574">
        <w:rPr>
          <w:spacing w:val="-1"/>
          <w:sz w:val="28"/>
          <w:szCs w:val="28"/>
        </w:rPr>
        <w:t>проведения</w:t>
      </w:r>
      <w:r w:rsidR="00A86574">
        <w:rPr>
          <w:spacing w:val="-1"/>
          <w:sz w:val="28"/>
          <w:szCs w:val="28"/>
        </w:rPr>
        <w:t xml:space="preserve"> </w:t>
      </w:r>
      <w:r w:rsidR="00A86574" w:rsidRPr="00A86574">
        <w:rPr>
          <w:spacing w:val="-67"/>
          <w:sz w:val="28"/>
          <w:szCs w:val="28"/>
        </w:rPr>
        <w:t>школьной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олимпиады,</w:t>
      </w:r>
      <w:r w:rsidRPr="00A86574">
        <w:rPr>
          <w:spacing w:val="-1"/>
          <w:sz w:val="28"/>
          <w:szCs w:val="28"/>
        </w:rPr>
        <w:t xml:space="preserve"> </w:t>
      </w:r>
      <w:r w:rsidRPr="00A86574">
        <w:rPr>
          <w:sz w:val="28"/>
          <w:szCs w:val="28"/>
        </w:rPr>
        <w:t>стали:</w:t>
      </w:r>
    </w:p>
    <w:p w:rsidR="00EF3C33" w:rsidRPr="00A86574" w:rsidRDefault="00EF3C33" w:rsidP="00A86574">
      <w:pPr>
        <w:pStyle w:val="a3"/>
        <w:spacing w:line="321" w:lineRule="exact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–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равенство</w:t>
      </w:r>
      <w:r w:rsidRPr="00A86574">
        <w:rPr>
          <w:spacing w:val="-3"/>
          <w:sz w:val="28"/>
          <w:szCs w:val="28"/>
        </w:rPr>
        <w:t xml:space="preserve"> </w:t>
      </w:r>
      <w:r w:rsidRPr="00A86574">
        <w:rPr>
          <w:sz w:val="28"/>
          <w:szCs w:val="28"/>
        </w:rPr>
        <w:t>предоставляемых</w:t>
      </w:r>
      <w:r w:rsidRPr="00A86574">
        <w:rPr>
          <w:spacing w:val="-3"/>
          <w:sz w:val="28"/>
          <w:szCs w:val="28"/>
        </w:rPr>
        <w:t xml:space="preserve"> </w:t>
      </w:r>
      <w:r w:rsidRPr="00A86574">
        <w:rPr>
          <w:sz w:val="28"/>
          <w:szCs w:val="28"/>
        </w:rPr>
        <w:t>возможностей</w:t>
      </w:r>
      <w:r w:rsidRPr="00A86574">
        <w:rPr>
          <w:spacing w:val="-3"/>
          <w:sz w:val="28"/>
          <w:szCs w:val="28"/>
        </w:rPr>
        <w:t xml:space="preserve"> </w:t>
      </w:r>
      <w:r w:rsidRPr="00A86574">
        <w:rPr>
          <w:sz w:val="28"/>
          <w:szCs w:val="28"/>
        </w:rPr>
        <w:t>для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учащихся;</w:t>
      </w:r>
    </w:p>
    <w:p w:rsidR="00EF3C33" w:rsidRPr="00A86574" w:rsidRDefault="00EF3C33" w:rsidP="00A86574">
      <w:pPr>
        <w:pStyle w:val="a3"/>
        <w:spacing w:line="322" w:lineRule="exact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-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добровольная</w:t>
      </w:r>
      <w:r w:rsidRPr="00A86574">
        <w:rPr>
          <w:spacing w:val="-6"/>
          <w:sz w:val="28"/>
          <w:szCs w:val="28"/>
        </w:rPr>
        <w:t xml:space="preserve"> </w:t>
      </w:r>
      <w:r w:rsidRPr="00A86574">
        <w:rPr>
          <w:sz w:val="28"/>
          <w:szCs w:val="28"/>
        </w:rPr>
        <w:t>основа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участия</w:t>
      </w:r>
      <w:r w:rsidRPr="00A86574">
        <w:rPr>
          <w:spacing w:val="-3"/>
          <w:sz w:val="28"/>
          <w:szCs w:val="28"/>
        </w:rPr>
        <w:t xml:space="preserve"> </w:t>
      </w:r>
      <w:r w:rsidRPr="00A86574">
        <w:rPr>
          <w:sz w:val="28"/>
          <w:szCs w:val="28"/>
        </w:rPr>
        <w:t>обучающихся;</w:t>
      </w:r>
    </w:p>
    <w:p w:rsidR="00EF3C33" w:rsidRPr="00A86574" w:rsidRDefault="00EF3C33" w:rsidP="00A86574">
      <w:pPr>
        <w:pStyle w:val="a3"/>
        <w:tabs>
          <w:tab w:val="left" w:pos="3767"/>
        </w:tabs>
        <w:spacing w:line="242" w:lineRule="auto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–</w:t>
      </w:r>
      <w:r w:rsidRPr="00A86574">
        <w:rPr>
          <w:spacing w:val="68"/>
          <w:sz w:val="28"/>
          <w:szCs w:val="28"/>
        </w:rPr>
        <w:t xml:space="preserve"> </w:t>
      </w:r>
      <w:r w:rsidR="00A86574">
        <w:rPr>
          <w:sz w:val="28"/>
          <w:szCs w:val="28"/>
        </w:rPr>
        <w:t xml:space="preserve">прозрачность </w:t>
      </w:r>
      <w:r w:rsidRPr="00A86574">
        <w:rPr>
          <w:sz w:val="28"/>
          <w:szCs w:val="28"/>
        </w:rPr>
        <w:t>и</w:t>
      </w:r>
      <w:r w:rsidRPr="00A86574">
        <w:rPr>
          <w:spacing w:val="63"/>
          <w:sz w:val="28"/>
          <w:szCs w:val="28"/>
        </w:rPr>
        <w:t xml:space="preserve"> </w:t>
      </w:r>
      <w:r w:rsidRPr="00A86574">
        <w:rPr>
          <w:sz w:val="28"/>
          <w:szCs w:val="28"/>
        </w:rPr>
        <w:t>объективность</w:t>
      </w:r>
      <w:r w:rsidRPr="00A86574">
        <w:rPr>
          <w:spacing w:val="61"/>
          <w:sz w:val="28"/>
          <w:szCs w:val="28"/>
        </w:rPr>
        <w:t xml:space="preserve"> </w:t>
      </w:r>
      <w:r w:rsidRPr="00A86574">
        <w:rPr>
          <w:sz w:val="28"/>
          <w:szCs w:val="28"/>
        </w:rPr>
        <w:t>процедуры</w:t>
      </w:r>
      <w:r w:rsidRPr="00A86574">
        <w:rPr>
          <w:spacing w:val="64"/>
          <w:sz w:val="28"/>
          <w:szCs w:val="28"/>
        </w:rPr>
        <w:t xml:space="preserve"> </w:t>
      </w:r>
      <w:r w:rsidRPr="00A86574">
        <w:rPr>
          <w:sz w:val="28"/>
          <w:szCs w:val="28"/>
        </w:rPr>
        <w:t>проведения</w:t>
      </w:r>
      <w:r w:rsidRPr="00A86574">
        <w:rPr>
          <w:spacing w:val="63"/>
          <w:sz w:val="28"/>
          <w:szCs w:val="28"/>
        </w:rPr>
        <w:t xml:space="preserve"> </w:t>
      </w:r>
      <w:r w:rsidRPr="00A86574">
        <w:rPr>
          <w:sz w:val="28"/>
          <w:szCs w:val="28"/>
        </w:rPr>
        <w:t>и</w:t>
      </w:r>
      <w:r w:rsidRPr="00A86574">
        <w:rPr>
          <w:spacing w:val="65"/>
          <w:sz w:val="28"/>
          <w:szCs w:val="28"/>
        </w:rPr>
        <w:t xml:space="preserve"> </w:t>
      </w:r>
      <w:r w:rsidRPr="00A86574">
        <w:rPr>
          <w:sz w:val="28"/>
          <w:szCs w:val="28"/>
        </w:rPr>
        <w:t>подведения</w:t>
      </w:r>
      <w:r w:rsidRPr="00A86574">
        <w:rPr>
          <w:spacing w:val="-67"/>
          <w:sz w:val="28"/>
          <w:szCs w:val="28"/>
        </w:rPr>
        <w:t xml:space="preserve"> </w:t>
      </w:r>
      <w:r w:rsidRPr="00A86574">
        <w:rPr>
          <w:sz w:val="28"/>
          <w:szCs w:val="28"/>
        </w:rPr>
        <w:t>итогов</w:t>
      </w:r>
      <w:r w:rsidRPr="00A86574">
        <w:rPr>
          <w:spacing w:val="-3"/>
          <w:sz w:val="28"/>
          <w:szCs w:val="28"/>
        </w:rPr>
        <w:t xml:space="preserve"> </w:t>
      </w:r>
      <w:r w:rsidRPr="00A86574">
        <w:rPr>
          <w:sz w:val="28"/>
          <w:szCs w:val="28"/>
        </w:rPr>
        <w:t>школьной</w:t>
      </w:r>
      <w:r w:rsidRPr="00A86574">
        <w:rPr>
          <w:spacing w:val="-3"/>
          <w:sz w:val="28"/>
          <w:szCs w:val="28"/>
        </w:rPr>
        <w:t xml:space="preserve"> </w:t>
      </w:r>
      <w:r w:rsidRPr="00A86574">
        <w:rPr>
          <w:sz w:val="28"/>
          <w:szCs w:val="28"/>
        </w:rPr>
        <w:t>олимпиады;</w:t>
      </w:r>
    </w:p>
    <w:p w:rsidR="00EF3C33" w:rsidRPr="00A86574" w:rsidRDefault="00EF3C33" w:rsidP="00A86574">
      <w:pPr>
        <w:pStyle w:val="a3"/>
        <w:spacing w:line="317" w:lineRule="exact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–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информационная</w:t>
      </w:r>
      <w:r w:rsidRPr="00A86574">
        <w:rPr>
          <w:spacing w:val="-4"/>
          <w:sz w:val="28"/>
          <w:szCs w:val="28"/>
        </w:rPr>
        <w:t xml:space="preserve"> </w:t>
      </w:r>
      <w:r w:rsidRPr="00A86574">
        <w:rPr>
          <w:sz w:val="28"/>
          <w:szCs w:val="28"/>
        </w:rPr>
        <w:t>безопасность.</w:t>
      </w:r>
    </w:p>
    <w:p w:rsidR="00EF3C33" w:rsidRPr="00A86574" w:rsidRDefault="00EF3C33" w:rsidP="00A86574">
      <w:pPr>
        <w:pStyle w:val="a3"/>
        <w:ind w:left="0" w:firstLine="567"/>
        <w:jc w:val="both"/>
        <w:rPr>
          <w:sz w:val="28"/>
          <w:szCs w:val="28"/>
        </w:rPr>
      </w:pPr>
      <w:r w:rsidRPr="00A86574">
        <w:rPr>
          <w:sz w:val="28"/>
          <w:szCs w:val="28"/>
        </w:rPr>
        <w:t>В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этом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учебном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году каждый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ученик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имел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возможность принять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участие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в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предметных олимпиадах. В таблице показан численный состав участников по</w:t>
      </w:r>
      <w:r w:rsidRPr="00A86574">
        <w:rPr>
          <w:spacing w:val="1"/>
          <w:sz w:val="28"/>
          <w:szCs w:val="28"/>
        </w:rPr>
        <w:t xml:space="preserve"> </w:t>
      </w:r>
      <w:r w:rsidRPr="00A86574">
        <w:rPr>
          <w:sz w:val="28"/>
          <w:szCs w:val="28"/>
        </w:rPr>
        <w:t>предмету</w:t>
      </w:r>
      <w:r w:rsidRPr="00A86574">
        <w:rPr>
          <w:spacing w:val="-5"/>
          <w:sz w:val="28"/>
          <w:szCs w:val="28"/>
        </w:rPr>
        <w:t xml:space="preserve"> </w:t>
      </w:r>
      <w:r w:rsidRPr="00A86574">
        <w:rPr>
          <w:sz w:val="28"/>
          <w:szCs w:val="28"/>
        </w:rPr>
        <w:t>и параллелям.</w:t>
      </w:r>
    </w:p>
    <w:p w:rsidR="00914F48" w:rsidRPr="00914F48" w:rsidRDefault="00914F48" w:rsidP="00914F48">
      <w:pPr>
        <w:ind w:firstLine="426"/>
        <w:jc w:val="both"/>
        <w:rPr>
          <w:sz w:val="28"/>
        </w:rPr>
      </w:pPr>
      <w:r w:rsidRPr="00914F48">
        <w:rPr>
          <w:sz w:val="28"/>
        </w:rPr>
        <w:t>Сроки проведения: с 28.09.2023 по 27.10.2023г.</w:t>
      </w:r>
    </w:p>
    <w:p w:rsidR="00914F48" w:rsidRPr="00914F48" w:rsidRDefault="00914F48" w:rsidP="00914F48">
      <w:pPr>
        <w:ind w:firstLine="426"/>
        <w:rPr>
          <w:sz w:val="28"/>
        </w:rPr>
      </w:pPr>
      <w:r w:rsidRPr="00914F48">
        <w:rPr>
          <w:sz w:val="28"/>
        </w:rPr>
        <w:t>Приняли участие 46 учеников из 59 (78%, что на 14% больше прошлого года) из 4-11 классов. Олимпиады по информатике, астрономии и химии проходили в онлайн формате с использованием образовательного ресурса Сириус.</w:t>
      </w:r>
    </w:p>
    <w:p w:rsidR="00914F48" w:rsidRDefault="00914F48" w:rsidP="00914F48">
      <w:pPr>
        <w:ind w:firstLine="426"/>
        <w:rPr>
          <w:i/>
          <w:sz w:val="28"/>
        </w:rPr>
      </w:pPr>
      <w:r w:rsidRPr="00914F48">
        <w:rPr>
          <w:sz w:val="28"/>
        </w:rPr>
        <w:t xml:space="preserve">Олимпиада прошла по 20 предметам, </w:t>
      </w:r>
      <w:r w:rsidRPr="00914F48">
        <w:rPr>
          <w:sz w:val="28"/>
          <w:u w:val="single"/>
        </w:rPr>
        <w:t>не приняли участие</w:t>
      </w:r>
      <w:r w:rsidRPr="00914F48">
        <w:rPr>
          <w:sz w:val="28"/>
        </w:rPr>
        <w:t xml:space="preserve"> в олимпиаде по</w:t>
      </w:r>
      <w:r w:rsidRPr="00914F48">
        <w:rPr>
          <w:i/>
          <w:sz w:val="28"/>
        </w:rPr>
        <w:t xml:space="preserve"> немецкому языку.</w:t>
      </w:r>
    </w:p>
    <w:p w:rsidR="009F7D43" w:rsidRPr="009F7D43" w:rsidRDefault="009F7D43" w:rsidP="009F7D43">
      <w:pPr>
        <w:rPr>
          <w:i/>
          <w:sz w:val="28"/>
        </w:rPr>
      </w:pPr>
      <w:r w:rsidRPr="009F7D43">
        <w:rPr>
          <w:i/>
          <w:sz w:val="28"/>
        </w:rPr>
        <w:t>В сравнении за 3 года 2021 -2023г.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812"/>
        <w:gridCol w:w="2235"/>
        <w:gridCol w:w="1940"/>
        <w:gridCol w:w="1930"/>
      </w:tblGrid>
      <w:tr w:rsidR="009F7D43" w:rsidRPr="009F7D43" w:rsidTr="009F7D43">
        <w:trPr>
          <w:trHeight w:val="267"/>
        </w:trPr>
        <w:tc>
          <w:tcPr>
            <w:tcW w:w="3812" w:type="dxa"/>
            <w:vMerge w:val="restart"/>
            <w:shd w:val="clear" w:color="auto" w:fill="D9D9D9" w:themeFill="background1" w:themeFillShade="D9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 xml:space="preserve">КАТЕГОРИЯ </w:t>
            </w:r>
          </w:p>
        </w:tc>
        <w:tc>
          <w:tcPr>
            <w:tcW w:w="6105" w:type="dxa"/>
            <w:gridSpan w:val="3"/>
            <w:shd w:val="clear" w:color="auto" w:fill="D9D9D9" w:themeFill="background1" w:themeFillShade="D9"/>
          </w:tcPr>
          <w:p w:rsidR="009F7D43" w:rsidRPr="009F7D43" w:rsidRDefault="009F7D43" w:rsidP="00774AF0">
            <w:pPr>
              <w:jc w:val="center"/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Годы</w:t>
            </w:r>
          </w:p>
        </w:tc>
      </w:tr>
      <w:tr w:rsidR="009F7D43" w:rsidRPr="009F7D43" w:rsidTr="009F7D43">
        <w:trPr>
          <w:trHeight w:val="267"/>
        </w:trPr>
        <w:tc>
          <w:tcPr>
            <w:tcW w:w="3812" w:type="dxa"/>
            <w:vMerge/>
            <w:shd w:val="clear" w:color="auto" w:fill="D9D9D9" w:themeFill="background1" w:themeFillShade="D9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2021</w:t>
            </w:r>
          </w:p>
        </w:tc>
        <w:tc>
          <w:tcPr>
            <w:tcW w:w="1940" w:type="dxa"/>
            <w:shd w:val="clear" w:color="auto" w:fill="D9D9D9" w:themeFill="background1" w:themeFillShade="D9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2022</w:t>
            </w:r>
          </w:p>
        </w:tc>
        <w:tc>
          <w:tcPr>
            <w:tcW w:w="1930" w:type="dxa"/>
            <w:shd w:val="clear" w:color="auto" w:fill="D9D9D9" w:themeFill="background1" w:themeFillShade="D9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2023</w:t>
            </w:r>
          </w:p>
        </w:tc>
      </w:tr>
      <w:tr w:rsidR="009F7D43" w:rsidRPr="009F7D43" w:rsidTr="009F7D43">
        <w:trPr>
          <w:trHeight w:val="251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Участники(человек)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29(48%)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36(64%)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46(78%)</w:t>
            </w:r>
          </w:p>
        </w:tc>
      </w:tr>
      <w:tr w:rsidR="009F7D43" w:rsidRPr="009F7D43" w:rsidTr="009F7D43">
        <w:trPr>
          <w:trHeight w:val="267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 xml:space="preserve">Классы 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4-11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4-11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4-11</w:t>
            </w:r>
          </w:p>
        </w:tc>
      </w:tr>
      <w:tr w:rsidR="009F7D43" w:rsidRPr="009F7D43" w:rsidTr="009F7D43">
        <w:trPr>
          <w:trHeight w:val="251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Не приняли участие по предметам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Физкультура, экономика и технология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МХК, экономике и немецкому языку.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Немецкий язык</w:t>
            </w:r>
          </w:p>
        </w:tc>
      </w:tr>
      <w:tr w:rsidR="009F7D43" w:rsidRPr="009F7D43" w:rsidTr="009F7D43">
        <w:trPr>
          <w:trHeight w:val="267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Победители (человек )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11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10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13</w:t>
            </w:r>
          </w:p>
        </w:tc>
      </w:tr>
      <w:tr w:rsidR="009F7D43" w:rsidRPr="009F7D43" w:rsidTr="009F7D43">
        <w:trPr>
          <w:trHeight w:val="251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Призеры(человек)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14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7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13</w:t>
            </w:r>
          </w:p>
        </w:tc>
      </w:tr>
      <w:tr w:rsidR="009F7D43" w:rsidRPr="009F7D43" w:rsidTr="009F7D43">
        <w:trPr>
          <w:trHeight w:val="267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Победители ( мест)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14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12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19</w:t>
            </w:r>
          </w:p>
        </w:tc>
      </w:tr>
      <w:tr w:rsidR="009F7D43" w:rsidRPr="009F7D43" w:rsidTr="009F7D43">
        <w:trPr>
          <w:trHeight w:val="251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Призеры (мест)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17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8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16</w:t>
            </w:r>
          </w:p>
        </w:tc>
      </w:tr>
      <w:tr w:rsidR="009F7D43" w:rsidRPr="009F7D43" w:rsidTr="009F7D43">
        <w:trPr>
          <w:trHeight w:val="267"/>
        </w:trPr>
        <w:tc>
          <w:tcPr>
            <w:tcW w:w="3812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Предметы имеющие победителей  и призеров</w:t>
            </w:r>
          </w:p>
        </w:tc>
        <w:tc>
          <w:tcPr>
            <w:tcW w:w="2235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10</w:t>
            </w:r>
          </w:p>
        </w:tc>
        <w:tc>
          <w:tcPr>
            <w:tcW w:w="1940" w:type="dxa"/>
          </w:tcPr>
          <w:p w:rsidR="009F7D43" w:rsidRPr="009F7D43" w:rsidRDefault="009F7D43" w:rsidP="00774AF0">
            <w:pPr>
              <w:rPr>
                <w:i/>
                <w:sz w:val="28"/>
              </w:rPr>
            </w:pPr>
            <w:r w:rsidRPr="009F7D43">
              <w:rPr>
                <w:i/>
                <w:sz w:val="28"/>
              </w:rPr>
              <w:t>6</w:t>
            </w:r>
          </w:p>
        </w:tc>
        <w:tc>
          <w:tcPr>
            <w:tcW w:w="1930" w:type="dxa"/>
          </w:tcPr>
          <w:p w:rsidR="009F7D43" w:rsidRPr="009F7D43" w:rsidRDefault="009F7D43" w:rsidP="00774AF0">
            <w:pPr>
              <w:rPr>
                <w:b/>
                <w:i/>
                <w:sz w:val="28"/>
              </w:rPr>
            </w:pPr>
            <w:r w:rsidRPr="009F7D43">
              <w:rPr>
                <w:b/>
                <w:i/>
                <w:sz w:val="28"/>
              </w:rPr>
              <w:t>7</w:t>
            </w:r>
          </w:p>
        </w:tc>
      </w:tr>
    </w:tbl>
    <w:p w:rsidR="009F7D43" w:rsidRDefault="009F7D43" w:rsidP="009F7D43"/>
    <w:p w:rsidR="000014BC" w:rsidRDefault="00347A89" w:rsidP="00A86574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 итогам анализа выявлен </w:t>
      </w:r>
      <w:r w:rsidR="009F7D43">
        <w:rPr>
          <w:i/>
          <w:color w:val="000000"/>
          <w:sz w:val="28"/>
          <w:szCs w:val="28"/>
        </w:rPr>
        <w:t>рост по всем показателям</w:t>
      </w:r>
      <w:r>
        <w:rPr>
          <w:i/>
          <w:color w:val="000000"/>
          <w:sz w:val="28"/>
          <w:szCs w:val="28"/>
        </w:rPr>
        <w:t xml:space="preserve"> олимпиады в сравнении с предыдущим учебным годом. </w:t>
      </w:r>
    </w:p>
    <w:p w:rsidR="00347A89" w:rsidRDefault="000014BC" w:rsidP="00A86574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муниципальном этапе приняли участие </w:t>
      </w:r>
      <w:r w:rsidR="009F7D43">
        <w:rPr>
          <w:i/>
          <w:color w:val="000000"/>
          <w:sz w:val="28"/>
          <w:szCs w:val="28"/>
        </w:rPr>
        <w:t xml:space="preserve">13 учеников с 7 по 11 классы </w:t>
      </w:r>
      <w:r>
        <w:rPr>
          <w:i/>
          <w:color w:val="000000"/>
          <w:sz w:val="28"/>
          <w:szCs w:val="28"/>
        </w:rPr>
        <w:t>по</w:t>
      </w:r>
      <w:r w:rsidR="004118E3">
        <w:rPr>
          <w:i/>
          <w:color w:val="000000"/>
          <w:sz w:val="28"/>
          <w:szCs w:val="28"/>
        </w:rPr>
        <w:t xml:space="preserve"> </w:t>
      </w:r>
      <w:r w:rsidR="009F7D43">
        <w:rPr>
          <w:i/>
          <w:color w:val="000000"/>
          <w:sz w:val="28"/>
          <w:szCs w:val="28"/>
        </w:rPr>
        <w:t>8</w:t>
      </w:r>
      <w:r w:rsidR="00753234">
        <w:rPr>
          <w:i/>
          <w:color w:val="000000"/>
          <w:sz w:val="28"/>
          <w:szCs w:val="28"/>
        </w:rPr>
        <w:t xml:space="preserve"> предметам</w:t>
      </w:r>
      <w:r w:rsidR="004118E3">
        <w:rPr>
          <w:i/>
          <w:color w:val="000000"/>
          <w:sz w:val="28"/>
          <w:szCs w:val="28"/>
        </w:rPr>
        <w:t xml:space="preserve"> </w:t>
      </w:r>
      <w:r w:rsidR="004118E3" w:rsidRPr="009F7D43">
        <w:rPr>
          <w:i/>
          <w:color w:val="000000"/>
          <w:sz w:val="28"/>
          <w:szCs w:val="28"/>
        </w:rPr>
        <w:t>(</w:t>
      </w:r>
      <w:r w:rsidR="009F7D43" w:rsidRPr="009F7D43">
        <w:rPr>
          <w:i/>
          <w:sz w:val="28"/>
          <w:szCs w:val="28"/>
        </w:rPr>
        <w:t>астрономия, биология, русский язык, обществознание, физкультура, физика, литература и ОБЖ</w:t>
      </w:r>
      <w:r w:rsidR="004118E3" w:rsidRPr="009F7D43">
        <w:rPr>
          <w:i/>
          <w:color w:val="000000"/>
          <w:sz w:val="28"/>
          <w:szCs w:val="28"/>
        </w:rPr>
        <w:t>)</w:t>
      </w:r>
      <w:r w:rsidR="00753234">
        <w:rPr>
          <w:i/>
          <w:color w:val="000000"/>
          <w:sz w:val="28"/>
          <w:szCs w:val="28"/>
        </w:rPr>
        <w:t>.</w:t>
      </w:r>
      <w:r w:rsidR="004118E3">
        <w:rPr>
          <w:i/>
          <w:color w:val="000000"/>
          <w:sz w:val="28"/>
          <w:szCs w:val="28"/>
        </w:rPr>
        <w:t xml:space="preserve"> Результаты: по </w:t>
      </w:r>
      <w:r w:rsidR="009F7D43">
        <w:rPr>
          <w:i/>
          <w:color w:val="000000"/>
          <w:sz w:val="28"/>
          <w:szCs w:val="28"/>
        </w:rPr>
        <w:t>биологии</w:t>
      </w:r>
      <w:r w:rsidR="004118E3">
        <w:rPr>
          <w:i/>
          <w:color w:val="000000"/>
          <w:sz w:val="28"/>
          <w:szCs w:val="28"/>
        </w:rPr>
        <w:t xml:space="preserve"> - </w:t>
      </w:r>
      <w:r w:rsidR="009F7D43">
        <w:rPr>
          <w:i/>
          <w:color w:val="000000"/>
          <w:sz w:val="28"/>
          <w:szCs w:val="28"/>
        </w:rPr>
        <w:t>2</w:t>
      </w:r>
      <w:r w:rsidR="004118E3">
        <w:rPr>
          <w:i/>
          <w:color w:val="000000"/>
          <w:sz w:val="28"/>
          <w:szCs w:val="28"/>
        </w:rPr>
        <w:t xml:space="preserve"> </w:t>
      </w:r>
      <w:r w:rsidR="009F7D43">
        <w:rPr>
          <w:i/>
          <w:color w:val="000000"/>
          <w:sz w:val="28"/>
          <w:szCs w:val="28"/>
        </w:rPr>
        <w:t>призера</w:t>
      </w:r>
      <w:r w:rsidR="004118E3">
        <w:rPr>
          <w:i/>
          <w:color w:val="000000"/>
          <w:sz w:val="28"/>
          <w:szCs w:val="28"/>
        </w:rPr>
        <w:t>, по</w:t>
      </w:r>
      <w:r w:rsidR="00C218AF">
        <w:rPr>
          <w:i/>
          <w:color w:val="000000"/>
          <w:sz w:val="28"/>
          <w:szCs w:val="28"/>
        </w:rPr>
        <w:t xml:space="preserve"> </w:t>
      </w:r>
      <w:r w:rsidR="009F7D43">
        <w:rPr>
          <w:i/>
          <w:color w:val="000000"/>
          <w:sz w:val="28"/>
          <w:szCs w:val="28"/>
        </w:rPr>
        <w:t>физкультуре</w:t>
      </w:r>
      <w:r w:rsidR="004118E3">
        <w:rPr>
          <w:i/>
          <w:color w:val="000000"/>
          <w:sz w:val="28"/>
          <w:szCs w:val="28"/>
        </w:rPr>
        <w:t xml:space="preserve"> – 2 призера.</w:t>
      </w:r>
    </w:p>
    <w:p w:rsidR="004118E3" w:rsidRDefault="004118E3" w:rsidP="00A86574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краевом этапе </w:t>
      </w:r>
      <w:proofErr w:type="spellStart"/>
      <w:r>
        <w:rPr>
          <w:i/>
          <w:color w:val="000000"/>
          <w:sz w:val="28"/>
          <w:szCs w:val="28"/>
        </w:rPr>
        <w:t>ВсОШ</w:t>
      </w:r>
      <w:proofErr w:type="spellEnd"/>
      <w:r>
        <w:rPr>
          <w:i/>
          <w:color w:val="000000"/>
          <w:sz w:val="28"/>
          <w:szCs w:val="28"/>
        </w:rPr>
        <w:t xml:space="preserve"> школа участие принимала</w:t>
      </w:r>
      <w:r w:rsidR="009F7D43">
        <w:rPr>
          <w:i/>
          <w:color w:val="000000"/>
          <w:sz w:val="28"/>
          <w:szCs w:val="28"/>
        </w:rPr>
        <w:t xml:space="preserve"> по русскому языку - 3 человека, по астрономии – 1 человек</w:t>
      </w:r>
      <w:r>
        <w:rPr>
          <w:i/>
          <w:color w:val="000000"/>
          <w:sz w:val="28"/>
          <w:szCs w:val="28"/>
        </w:rPr>
        <w:t>.</w:t>
      </w:r>
      <w:r w:rsidR="009F7D43">
        <w:rPr>
          <w:i/>
          <w:color w:val="000000"/>
          <w:sz w:val="28"/>
          <w:szCs w:val="28"/>
        </w:rPr>
        <w:t xml:space="preserve"> Результат – 4 участника.</w:t>
      </w:r>
    </w:p>
    <w:p w:rsidR="009A0F70" w:rsidRDefault="009A0F70" w:rsidP="00A86574">
      <w:pPr>
        <w:ind w:firstLine="567"/>
        <w:jc w:val="both"/>
        <w:rPr>
          <w:i/>
          <w:color w:val="000000"/>
          <w:sz w:val="28"/>
          <w:szCs w:val="28"/>
        </w:rPr>
      </w:pPr>
    </w:p>
    <w:p w:rsidR="007F027D" w:rsidRPr="005A6903" w:rsidRDefault="007F027D" w:rsidP="001A29C4">
      <w:pPr>
        <w:pStyle w:val="3"/>
        <w:tabs>
          <w:tab w:val="left" w:pos="1230"/>
        </w:tabs>
        <w:kinsoku w:val="0"/>
        <w:overflowPunct w:val="0"/>
        <w:ind w:right="109"/>
        <w:jc w:val="both"/>
        <w:rPr>
          <w:b w:val="0"/>
          <w:bCs w:val="0"/>
          <w:sz w:val="28"/>
          <w:szCs w:val="28"/>
        </w:rPr>
      </w:pPr>
      <w:r w:rsidRPr="005A6903">
        <w:rPr>
          <w:spacing w:val="-1"/>
          <w:sz w:val="28"/>
          <w:szCs w:val="28"/>
        </w:rPr>
        <w:t>Проведение</w:t>
      </w:r>
      <w:r w:rsidRPr="005A6903">
        <w:rPr>
          <w:spacing w:val="5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мероприятий,</w:t>
      </w:r>
      <w:r w:rsidRPr="005A6903">
        <w:rPr>
          <w:spacing w:val="54"/>
          <w:sz w:val="28"/>
          <w:szCs w:val="28"/>
        </w:rPr>
        <w:t xml:space="preserve"> </w:t>
      </w:r>
      <w:r w:rsidRPr="005A6903">
        <w:rPr>
          <w:sz w:val="28"/>
          <w:szCs w:val="28"/>
        </w:rPr>
        <w:t>принятие</w:t>
      </w:r>
      <w:r w:rsidRPr="005A6903">
        <w:rPr>
          <w:spacing w:val="5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мер</w:t>
      </w:r>
      <w:r w:rsidRPr="005A6903">
        <w:rPr>
          <w:spacing w:val="55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5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управленческих</w:t>
      </w:r>
      <w:r w:rsidRPr="005A6903">
        <w:rPr>
          <w:spacing w:val="5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решений,</w:t>
      </w:r>
      <w:r w:rsidRPr="005A6903">
        <w:rPr>
          <w:spacing w:val="4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направленных</w:t>
      </w:r>
      <w:r w:rsidRPr="005A6903">
        <w:rPr>
          <w:spacing w:val="-13"/>
          <w:sz w:val="28"/>
          <w:szCs w:val="28"/>
        </w:rPr>
        <w:t xml:space="preserve"> </w:t>
      </w:r>
      <w:r w:rsidRPr="005A6903">
        <w:rPr>
          <w:sz w:val="28"/>
          <w:szCs w:val="28"/>
        </w:rPr>
        <w:t>на</w:t>
      </w:r>
      <w:r w:rsidRPr="005A6903">
        <w:rPr>
          <w:spacing w:val="-1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обеспечение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объективности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процедур</w:t>
      </w:r>
      <w:r w:rsidRPr="005A6903">
        <w:rPr>
          <w:spacing w:val="-1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оценки</w:t>
      </w:r>
      <w:r w:rsidRPr="005A6903">
        <w:rPr>
          <w:spacing w:val="-1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качества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z w:val="28"/>
          <w:szCs w:val="28"/>
        </w:rPr>
        <w:t>образования.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right="107" w:firstLine="567"/>
        <w:jc w:val="both"/>
        <w:rPr>
          <w:spacing w:val="-1"/>
          <w:sz w:val="28"/>
          <w:szCs w:val="28"/>
        </w:rPr>
      </w:pPr>
      <w:r w:rsidRPr="005A6903">
        <w:rPr>
          <w:spacing w:val="-1"/>
          <w:sz w:val="28"/>
          <w:szCs w:val="28"/>
        </w:rPr>
        <w:t>Утверждение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порядка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pacing w:val="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государственной</w:t>
      </w:r>
      <w:r w:rsidRPr="005A6903">
        <w:rPr>
          <w:spacing w:val="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итоговой</w:t>
      </w:r>
      <w:r w:rsidRPr="005A6903">
        <w:rPr>
          <w:spacing w:val="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аттестации</w:t>
      </w:r>
      <w:r w:rsidRPr="005A6903">
        <w:rPr>
          <w:spacing w:val="1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(далее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z w:val="28"/>
          <w:szCs w:val="28"/>
        </w:rPr>
        <w:t>–</w:t>
      </w:r>
      <w:r w:rsidRPr="005A6903">
        <w:rPr>
          <w:spacing w:val="9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ГИА),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всероссийских проверочных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работ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(далее</w:t>
      </w:r>
      <w:r w:rsidRPr="005A6903">
        <w:rPr>
          <w:sz w:val="28"/>
          <w:szCs w:val="28"/>
        </w:rPr>
        <w:t xml:space="preserve"> – ВПР) и </w:t>
      </w:r>
      <w:r w:rsidRPr="005A6903">
        <w:rPr>
          <w:spacing w:val="-1"/>
          <w:sz w:val="28"/>
          <w:szCs w:val="28"/>
        </w:rPr>
        <w:t>иных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оценочных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процедур.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right="106" w:firstLine="567"/>
        <w:jc w:val="both"/>
        <w:rPr>
          <w:spacing w:val="-1"/>
          <w:sz w:val="28"/>
          <w:szCs w:val="28"/>
        </w:rPr>
      </w:pPr>
      <w:r w:rsidRPr="005A6903">
        <w:rPr>
          <w:sz w:val="28"/>
          <w:szCs w:val="28"/>
        </w:rPr>
        <w:t>Принятие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мер,</w:t>
      </w:r>
      <w:r w:rsidRPr="005A6903">
        <w:rPr>
          <w:spacing w:val="-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 xml:space="preserve">направленных </w:t>
      </w:r>
      <w:r w:rsidRPr="005A6903">
        <w:rPr>
          <w:sz w:val="28"/>
          <w:szCs w:val="28"/>
        </w:rPr>
        <w:t>на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обеспечение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 xml:space="preserve">объективности </w:t>
      </w:r>
      <w:r w:rsidRPr="005A6903">
        <w:rPr>
          <w:sz w:val="28"/>
          <w:szCs w:val="28"/>
        </w:rPr>
        <w:t>на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этапе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pacing w:val="83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ГИА,</w:t>
      </w:r>
      <w:r w:rsidRPr="005A6903">
        <w:rPr>
          <w:spacing w:val="1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ВПР</w:t>
      </w:r>
      <w:r w:rsidRPr="005A6903">
        <w:rPr>
          <w:spacing w:val="12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12"/>
          <w:sz w:val="28"/>
          <w:szCs w:val="28"/>
        </w:rPr>
        <w:t xml:space="preserve"> </w:t>
      </w:r>
      <w:r w:rsidRPr="005A6903">
        <w:rPr>
          <w:sz w:val="28"/>
          <w:szCs w:val="28"/>
        </w:rPr>
        <w:t>иных</w:t>
      </w:r>
      <w:r w:rsidRPr="005A6903">
        <w:rPr>
          <w:spacing w:val="1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оценочных</w:t>
      </w:r>
      <w:r w:rsidRPr="005A6903">
        <w:rPr>
          <w:spacing w:val="1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процедур</w:t>
      </w:r>
      <w:r w:rsidRPr="005A6903">
        <w:rPr>
          <w:spacing w:val="14"/>
          <w:sz w:val="28"/>
          <w:szCs w:val="28"/>
        </w:rPr>
        <w:t xml:space="preserve"> </w:t>
      </w:r>
      <w:r w:rsidRPr="005A6903">
        <w:rPr>
          <w:sz w:val="28"/>
          <w:szCs w:val="28"/>
        </w:rPr>
        <w:t>(организация</w:t>
      </w:r>
      <w:r w:rsidRPr="005A6903">
        <w:rPr>
          <w:spacing w:val="1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независимого</w:t>
      </w:r>
      <w:r w:rsidRPr="005A6903">
        <w:rPr>
          <w:spacing w:val="1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наблюдения</w:t>
      </w:r>
      <w:r w:rsidRPr="005A6903">
        <w:rPr>
          <w:spacing w:val="16"/>
          <w:sz w:val="28"/>
          <w:szCs w:val="28"/>
        </w:rPr>
        <w:t xml:space="preserve"> </w:t>
      </w:r>
      <w:r w:rsidRPr="005A6903">
        <w:rPr>
          <w:spacing w:val="-2"/>
          <w:sz w:val="28"/>
          <w:szCs w:val="28"/>
        </w:rPr>
        <w:t>при</w:t>
      </w:r>
      <w:r w:rsidRPr="005A6903">
        <w:rPr>
          <w:spacing w:val="4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проведении</w:t>
      </w:r>
      <w:r w:rsidRPr="005A6903">
        <w:rPr>
          <w:spacing w:val="12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</w:t>
      </w:r>
      <w:r w:rsidRPr="005A6903">
        <w:rPr>
          <w:spacing w:val="13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1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ВПР,</w:t>
      </w:r>
      <w:r w:rsidRPr="005A6903">
        <w:rPr>
          <w:spacing w:val="1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организация</w:t>
      </w:r>
      <w:r w:rsidRPr="005A6903">
        <w:rPr>
          <w:spacing w:val="1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видеонаблюдения,</w:t>
      </w:r>
      <w:r w:rsidRPr="005A6903">
        <w:rPr>
          <w:spacing w:val="1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позволяющего</w:t>
      </w:r>
      <w:r w:rsidRPr="005A6903">
        <w:rPr>
          <w:spacing w:val="1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осуществлять</w:t>
      </w:r>
      <w:r w:rsidRPr="005A6903">
        <w:rPr>
          <w:spacing w:val="8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видеозапись</w:t>
      </w:r>
      <w:r w:rsidRPr="005A6903">
        <w:rPr>
          <w:spacing w:val="38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pacing w:val="43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ГИА,</w:t>
      </w:r>
      <w:r w:rsidRPr="005A6903">
        <w:rPr>
          <w:spacing w:val="38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организация</w:t>
      </w:r>
      <w:r w:rsidRPr="005A6903">
        <w:rPr>
          <w:spacing w:val="38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пропускного</w:t>
      </w:r>
      <w:r w:rsidRPr="005A6903">
        <w:rPr>
          <w:spacing w:val="5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режима</w:t>
      </w:r>
      <w:r w:rsidRPr="005A6903">
        <w:rPr>
          <w:spacing w:val="20"/>
          <w:sz w:val="28"/>
          <w:szCs w:val="28"/>
        </w:rPr>
        <w:t xml:space="preserve"> </w:t>
      </w:r>
      <w:r w:rsidRPr="005A6903">
        <w:rPr>
          <w:sz w:val="28"/>
          <w:szCs w:val="28"/>
        </w:rPr>
        <w:t>в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пунктах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pacing w:val="2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экзаменов</w:t>
      </w:r>
      <w:r w:rsidRPr="005A6903">
        <w:rPr>
          <w:spacing w:val="2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(далее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z w:val="28"/>
          <w:szCs w:val="28"/>
        </w:rPr>
        <w:t>–</w:t>
      </w:r>
      <w:r w:rsidRPr="005A6903">
        <w:rPr>
          <w:spacing w:val="21"/>
          <w:sz w:val="28"/>
          <w:szCs w:val="28"/>
        </w:rPr>
        <w:t xml:space="preserve"> </w:t>
      </w:r>
      <w:r w:rsidRPr="005A6903">
        <w:rPr>
          <w:sz w:val="28"/>
          <w:szCs w:val="28"/>
        </w:rPr>
        <w:t>ППЭ),</w:t>
      </w:r>
      <w:r w:rsidRPr="005A6903">
        <w:rPr>
          <w:spacing w:val="21"/>
          <w:sz w:val="28"/>
          <w:szCs w:val="28"/>
        </w:rPr>
        <w:t xml:space="preserve"> </w:t>
      </w:r>
      <w:r w:rsidRPr="005A6903">
        <w:rPr>
          <w:sz w:val="28"/>
          <w:szCs w:val="28"/>
        </w:rPr>
        <w:t>посещение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ППЭ</w:t>
      </w:r>
      <w:r w:rsidRPr="005A6903">
        <w:rPr>
          <w:spacing w:val="2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должностными</w:t>
      </w:r>
      <w:r w:rsidRPr="005A6903">
        <w:rPr>
          <w:spacing w:val="79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лицами</w:t>
      </w:r>
      <w:r w:rsidRPr="005A6903">
        <w:rPr>
          <w:spacing w:val="27"/>
          <w:sz w:val="28"/>
          <w:szCs w:val="28"/>
        </w:rPr>
        <w:t xml:space="preserve">, </w:t>
      </w:r>
      <w:r w:rsidRPr="005A6903">
        <w:rPr>
          <w:spacing w:val="-1"/>
          <w:sz w:val="28"/>
          <w:szCs w:val="28"/>
        </w:rPr>
        <w:t>меры,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принимаемые</w:t>
      </w:r>
      <w:r w:rsidRPr="005A6903">
        <w:rPr>
          <w:spacing w:val="24"/>
          <w:sz w:val="28"/>
          <w:szCs w:val="28"/>
        </w:rPr>
        <w:t xml:space="preserve"> </w:t>
      </w:r>
      <w:r w:rsidRPr="005A6903">
        <w:rPr>
          <w:sz w:val="28"/>
          <w:szCs w:val="28"/>
        </w:rPr>
        <w:t>при</w:t>
      </w:r>
      <w:r w:rsidRPr="005A6903">
        <w:rPr>
          <w:spacing w:val="2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выявлении</w:t>
      </w:r>
      <w:r w:rsidRPr="005A6903">
        <w:rPr>
          <w:spacing w:val="3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случаев</w:t>
      </w:r>
      <w:r w:rsidRPr="005A6903">
        <w:rPr>
          <w:spacing w:val="28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нарушения</w:t>
      </w:r>
      <w:r w:rsidRPr="005A6903">
        <w:rPr>
          <w:spacing w:val="26"/>
          <w:sz w:val="28"/>
          <w:szCs w:val="28"/>
        </w:rPr>
        <w:t xml:space="preserve"> </w:t>
      </w:r>
      <w:r w:rsidRPr="005A6903">
        <w:rPr>
          <w:sz w:val="28"/>
          <w:szCs w:val="28"/>
        </w:rPr>
        <w:t>Порядка</w:t>
      </w:r>
      <w:r w:rsidRPr="005A6903">
        <w:rPr>
          <w:spacing w:val="6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z w:val="28"/>
          <w:szCs w:val="28"/>
        </w:rPr>
        <w:t xml:space="preserve"> ГИА и </w:t>
      </w:r>
      <w:r w:rsidRPr="005A6903">
        <w:rPr>
          <w:spacing w:val="-1"/>
          <w:sz w:val="28"/>
          <w:szCs w:val="28"/>
        </w:rPr>
        <w:t>др.).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right="106" w:firstLine="567"/>
        <w:jc w:val="both"/>
        <w:rPr>
          <w:sz w:val="28"/>
          <w:szCs w:val="28"/>
        </w:rPr>
      </w:pPr>
      <w:r w:rsidRPr="005A6903">
        <w:rPr>
          <w:sz w:val="28"/>
          <w:szCs w:val="28"/>
        </w:rPr>
        <w:t>Принятие</w:t>
      </w:r>
      <w:r w:rsidRPr="005A6903">
        <w:rPr>
          <w:spacing w:val="2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мер,</w:t>
      </w:r>
      <w:r w:rsidRPr="005A6903">
        <w:rPr>
          <w:spacing w:val="26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направленных</w:t>
      </w:r>
      <w:r w:rsidRPr="005A6903">
        <w:rPr>
          <w:spacing w:val="27"/>
          <w:sz w:val="28"/>
          <w:szCs w:val="28"/>
        </w:rPr>
        <w:t xml:space="preserve"> </w:t>
      </w:r>
      <w:r w:rsidRPr="005A6903">
        <w:rPr>
          <w:sz w:val="28"/>
          <w:szCs w:val="28"/>
        </w:rPr>
        <w:t>на</w:t>
      </w:r>
      <w:r w:rsidRPr="005A6903">
        <w:rPr>
          <w:spacing w:val="2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обеспечение</w:t>
      </w:r>
      <w:r w:rsidRPr="005A6903">
        <w:rPr>
          <w:spacing w:val="2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объективности</w:t>
      </w:r>
      <w:r w:rsidRPr="005A6903">
        <w:rPr>
          <w:spacing w:val="28"/>
          <w:sz w:val="28"/>
          <w:szCs w:val="28"/>
        </w:rPr>
        <w:t xml:space="preserve"> </w:t>
      </w:r>
      <w:r w:rsidRPr="005A6903">
        <w:rPr>
          <w:sz w:val="28"/>
          <w:szCs w:val="28"/>
        </w:rPr>
        <w:t>на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этапе</w:t>
      </w:r>
      <w:r w:rsidRPr="005A6903">
        <w:rPr>
          <w:spacing w:val="3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проверки</w:t>
      </w:r>
      <w:r w:rsidRPr="005A6903">
        <w:rPr>
          <w:spacing w:val="63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ГИА,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ВПР</w:t>
      </w:r>
      <w:r w:rsidRPr="005A6903">
        <w:rPr>
          <w:spacing w:val="24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24"/>
          <w:sz w:val="28"/>
          <w:szCs w:val="28"/>
        </w:rPr>
        <w:t xml:space="preserve"> </w:t>
      </w:r>
      <w:r w:rsidRPr="005A6903">
        <w:rPr>
          <w:sz w:val="28"/>
          <w:szCs w:val="28"/>
        </w:rPr>
        <w:t>иных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оценочных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процедур.</w:t>
      </w:r>
      <w:r w:rsidRPr="005A6903">
        <w:rPr>
          <w:spacing w:val="2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(организация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z w:val="28"/>
          <w:szCs w:val="28"/>
        </w:rPr>
        <w:t>работы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предметных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комиссий</w:t>
      </w:r>
      <w:r w:rsidRPr="005A6903">
        <w:rPr>
          <w:spacing w:val="24"/>
          <w:sz w:val="28"/>
          <w:szCs w:val="28"/>
        </w:rPr>
        <w:t xml:space="preserve"> </w:t>
      </w:r>
      <w:r w:rsidRPr="005A6903">
        <w:rPr>
          <w:sz w:val="28"/>
          <w:szCs w:val="28"/>
        </w:rPr>
        <w:t>для</w:t>
      </w:r>
      <w:r w:rsidRPr="005A6903">
        <w:rPr>
          <w:spacing w:val="59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pacing w:val="58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ГИА,</w:t>
      </w:r>
      <w:r w:rsidRPr="005A6903">
        <w:rPr>
          <w:spacing w:val="5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организация</w:t>
      </w:r>
      <w:r w:rsidRPr="005A6903">
        <w:rPr>
          <w:spacing w:val="5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проверки</w:t>
      </w:r>
      <w:r w:rsidRPr="005A6903">
        <w:rPr>
          <w:spacing w:val="58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ВПР</w:t>
      </w:r>
      <w:r w:rsidRPr="005A6903">
        <w:rPr>
          <w:spacing w:val="57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региональными</w:t>
      </w:r>
      <w:r w:rsidRPr="005A6903">
        <w:rPr>
          <w:spacing w:val="58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экспертами,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организация</w:t>
      </w:r>
      <w:r w:rsidRPr="005A6903">
        <w:rPr>
          <w:spacing w:val="8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перепроверки</w:t>
      </w:r>
      <w:r w:rsidRPr="005A6903">
        <w:rPr>
          <w:sz w:val="28"/>
          <w:szCs w:val="28"/>
        </w:rPr>
        <w:t xml:space="preserve"> ГИА и </w:t>
      </w:r>
      <w:r w:rsidRPr="005A6903">
        <w:rPr>
          <w:spacing w:val="-1"/>
          <w:sz w:val="28"/>
          <w:szCs w:val="28"/>
        </w:rPr>
        <w:t>ВПР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z w:val="28"/>
          <w:szCs w:val="28"/>
        </w:rPr>
        <w:t>и др.).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right="110" w:firstLine="567"/>
        <w:jc w:val="both"/>
        <w:rPr>
          <w:spacing w:val="-1"/>
          <w:sz w:val="28"/>
          <w:szCs w:val="28"/>
        </w:rPr>
      </w:pPr>
      <w:r w:rsidRPr="005A6903">
        <w:rPr>
          <w:spacing w:val="-1"/>
          <w:sz w:val="28"/>
          <w:szCs w:val="28"/>
        </w:rPr>
        <w:t>Проведение</w:t>
      </w:r>
      <w:r w:rsidRPr="005A6903">
        <w:rPr>
          <w:spacing w:val="56"/>
          <w:sz w:val="28"/>
          <w:szCs w:val="28"/>
        </w:rPr>
        <w:t xml:space="preserve"> </w:t>
      </w:r>
      <w:r w:rsidRPr="005A6903">
        <w:rPr>
          <w:sz w:val="28"/>
          <w:szCs w:val="28"/>
        </w:rPr>
        <w:t>со</w:t>
      </w:r>
      <w:r w:rsidR="00DE20BD">
        <w:rPr>
          <w:sz w:val="28"/>
          <w:szCs w:val="28"/>
        </w:rPr>
        <w:t>браний</w:t>
      </w:r>
      <w:r w:rsidRPr="005A6903">
        <w:rPr>
          <w:spacing w:val="58"/>
          <w:sz w:val="28"/>
          <w:szCs w:val="28"/>
        </w:rPr>
        <w:t xml:space="preserve"> </w:t>
      </w:r>
      <w:r w:rsidRPr="005A6903">
        <w:rPr>
          <w:sz w:val="28"/>
          <w:szCs w:val="28"/>
        </w:rPr>
        <w:t>с</w:t>
      </w:r>
      <w:r w:rsidRPr="005A6903">
        <w:rPr>
          <w:spacing w:val="56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педагогами,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родителями обучающихся общеобразовательных организаций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 xml:space="preserve">(далее </w:t>
      </w:r>
      <w:r w:rsidRPr="005A6903">
        <w:rPr>
          <w:sz w:val="28"/>
          <w:szCs w:val="28"/>
        </w:rPr>
        <w:t>-</w:t>
      </w:r>
      <w:r w:rsidRPr="005A6903">
        <w:rPr>
          <w:spacing w:val="-1"/>
          <w:sz w:val="28"/>
          <w:szCs w:val="28"/>
        </w:rPr>
        <w:t xml:space="preserve"> ОО).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right="113" w:firstLine="567"/>
        <w:jc w:val="both"/>
        <w:rPr>
          <w:spacing w:val="-1"/>
          <w:sz w:val="28"/>
          <w:szCs w:val="28"/>
        </w:rPr>
      </w:pPr>
      <w:r w:rsidRPr="005A6903">
        <w:rPr>
          <w:spacing w:val="-1"/>
          <w:sz w:val="28"/>
          <w:szCs w:val="28"/>
        </w:rPr>
        <w:t>Проведение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z w:val="28"/>
          <w:szCs w:val="28"/>
        </w:rPr>
        <w:t>мероприятий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z w:val="28"/>
          <w:szCs w:val="28"/>
        </w:rPr>
        <w:t>по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формированию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позитивного</w:t>
      </w:r>
      <w:r w:rsidRPr="005A6903">
        <w:rPr>
          <w:spacing w:val="59"/>
          <w:sz w:val="28"/>
          <w:szCs w:val="28"/>
        </w:rPr>
        <w:t xml:space="preserve"> </w:t>
      </w:r>
      <w:r w:rsidRPr="005A6903">
        <w:rPr>
          <w:sz w:val="28"/>
          <w:szCs w:val="28"/>
        </w:rPr>
        <w:t>отношения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z w:val="28"/>
          <w:szCs w:val="28"/>
        </w:rPr>
        <w:t>к</w:t>
      </w:r>
      <w:r w:rsidRPr="005A6903">
        <w:rPr>
          <w:spacing w:val="4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объективной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оценке образовательных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результатов.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right="107" w:firstLine="567"/>
        <w:jc w:val="both"/>
        <w:rPr>
          <w:spacing w:val="-3"/>
          <w:sz w:val="28"/>
          <w:szCs w:val="28"/>
        </w:rPr>
      </w:pPr>
      <w:r w:rsidRPr="005A6903">
        <w:rPr>
          <w:spacing w:val="-1"/>
          <w:sz w:val="28"/>
          <w:szCs w:val="28"/>
        </w:rPr>
        <w:t>Собеседования</w:t>
      </w:r>
      <w:r w:rsidRPr="005A6903">
        <w:rPr>
          <w:spacing w:val="4"/>
          <w:sz w:val="28"/>
          <w:szCs w:val="28"/>
        </w:rPr>
        <w:t xml:space="preserve"> </w:t>
      </w:r>
      <w:r w:rsidRPr="005A6903">
        <w:rPr>
          <w:sz w:val="28"/>
          <w:szCs w:val="28"/>
        </w:rPr>
        <w:t>с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руководителями</w:t>
      </w:r>
      <w:r w:rsidRPr="005A6903">
        <w:rPr>
          <w:spacing w:val="5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заместителями</w:t>
      </w:r>
      <w:r w:rsidRPr="005A6903">
        <w:rPr>
          <w:spacing w:val="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руководителей</w:t>
      </w:r>
      <w:r w:rsidRPr="005A6903">
        <w:rPr>
          <w:spacing w:val="5"/>
          <w:sz w:val="28"/>
          <w:szCs w:val="28"/>
        </w:rPr>
        <w:t xml:space="preserve"> </w:t>
      </w:r>
      <w:r w:rsidR="00DE20BD">
        <w:rPr>
          <w:spacing w:val="-1"/>
          <w:sz w:val="28"/>
          <w:szCs w:val="28"/>
        </w:rPr>
        <w:t>школы</w:t>
      </w:r>
      <w:r w:rsidRPr="005A6903">
        <w:rPr>
          <w:spacing w:val="-1"/>
          <w:sz w:val="28"/>
          <w:szCs w:val="28"/>
        </w:rPr>
        <w:t>,</w:t>
      </w:r>
      <w:r w:rsidRPr="005A6903">
        <w:rPr>
          <w:spacing w:val="8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по</w:t>
      </w:r>
      <w:r w:rsidRPr="005A6903">
        <w:rPr>
          <w:spacing w:val="-17"/>
          <w:sz w:val="28"/>
          <w:szCs w:val="28"/>
        </w:rPr>
        <w:t xml:space="preserve"> </w:t>
      </w:r>
      <w:r w:rsidRPr="005A6903">
        <w:rPr>
          <w:spacing w:val="-2"/>
          <w:sz w:val="28"/>
          <w:szCs w:val="28"/>
        </w:rPr>
        <w:t>итогам</w:t>
      </w:r>
      <w:r w:rsidRPr="005A6903">
        <w:rPr>
          <w:spacing w:val="-18"/>
          <w:sz w:val="28"/>
          <w:szCs w:val="28"/>
        </w:rPr>
        <w:t xml:space="preserve"> </w:t>
      </w:r>
      <w:r w:rsidRPr="005A6903">
        <w:rPr>
          <w:spacing w:val="-3"/>
          <w:sz w:val="28"/>
          <w:szCs w:val="28"/>
        </w:rPr>
        <w:t>проведения</w:t>
      </w:r>
      <w:r w:rsidRPr="005A6903">
        <w:rPr>
          <w:spacing w:val="-17"/>
          <w:sz w:val="28"/>
          <w:szCs w:val="28"/>
        </w:rPr>
        <w:t xml:space="preserve"> </w:t>
      </w:r>
      <w:r w:rsidRPr="005A6903">
        <w:rPr>
          <w:spacing w:val="-2"/>
          <w:sz w:val="28"/>
          <w:szCs w:val="28"/>
        </w:rPr>
        <w:t>ГИА,</w:t>
      </w:r>
      <w:r w:rsidRPr="005A6903">
        <w:rPr>
          <w:spacing w:val="-12"/>
          <w:sz w:val="28"/>
          <w:szCs w:val="28"/>
        </w:rPr>
        <w:t xml:space="preserve"> </w:t>
      </w:r>
      <w:r w:rsidRPr="005A6903">
        <w:rPr>
          <w:spacing w:val="-3"/>
          <w:sz w:val="28"/>
          <w:szCs w:val="28"/>
        </w:rPr>
        <w:t>ВПР</w:t>
      </w:r>
      <w:r w:rsidRPr="005A6903">
        <w:rPr>
          <w:spacing w:val="-16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-16"/>
          <w:sz w:val="28"/>
          <w:szCs w:val="28"/>
        </w:rPr>
        <w:t xml:space="preserve"> </w:t>
      </w:r>
      <w:r w:rsidRPr="005A6903">
        <w:rPr>
          <w:spacing w:val="-2"/>
          <w:sz w:val="28"/>
          <w:szCs w:val="28"/>
        </w:rPr>
        <w:t>иных</w:t>
      </w:r>
      <w:r w:rsidRPr="005A6903">
        <w:rPr>
          <w:spacing w:val="-15"/>
          <w:sz w:val="28"/>
          <w:szCs w:val="28"/>
        </w:rPr>
        <w:t xml:space="preserve"> </w:t>
      </w:r>
      <w:r w:rsidRPr="005A6903">
        <w:rPr>
          <w:spacing w:val="-3"/>
          <w:sz w:val="28"/>
          <w:szCs w:val="28"/>
        </w:rPr>
        <w:t>оценочных</w:t>
      </w:r>
      <w:r w:rsidRPr="005A6903">
        <w:rPr>
          <w:spacing w:val="-15"/>
          <w:sz w:val="28"/>
          <w:szCs w:val="28"/>
        </w:rPr>
        <w:t xml:space="preserve"> </w:t>
      </w:r>
      <w:r w:rsidRPr="005A6903">
        <w:rPr>
          <w:spacing w:val="-3"/>
          <w:sz w:val="28"/>
          <w:szCs w:val="28"/>
        </w:rPr>
        <w:t>процедур.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070"/>
        </w:tabs>
        <w:kinsoku w:val="0"/>
        <w:overflowPunct w:val="0"/>
        <w:ind w:left="0" w:firstLine="567"/>
        <w:jc w:val="both"/>
        <w:rPr>
          <w:spacing w:val="-1"/>
          <w:sz w:val="28"/>
          <w:szCs w:val="28"/>
        </w:rPr>
      </w:pPr>
      <w:r w:rsidRPr="005A6903">
        <w:rPr>
          <w:spacing w:val="-1"/>
          <w:sz w:val="28"/>
          <w:szCs w:val="28"/>
        </w:rPr>
        <w:t xml:space="preserve">Участие </w:t>
      </w:r>
      <w:r w:rsidRPr="005A6903">
        <w:rPr>
          <w:sz w:val="28"/>
          <w:szCs w:val="28"/>
        </w:rPr>
        <w:t>во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Всероссийск</w:t>
      </w:r>
      <w:r w:rsidR="00DE20BD">
        <w:rPr>
          <w:spacing w:val="-1"/>
          <w:sz w:val="28"/>
          <w:szCs w:val="28"/>
        </w:rPr>
        <w:t xml:space="preserve">их </w:t>
      </w:r>
      <w:r w:rsidRPr="005A6903">
        <w:rPr>
          <w:spacing w:val="-1"/>
          <w:sz w:val="28"/>
          <w:szCs w:val="28"/>
        </w:rPr>
        <w:t>акци</w:t>
      </w:r>
      <w:r w:rsidR="00DE20BD">
        <w:rPr>
          <w:spacing w:val="-1"/>
          <w:sz w:val="28"/>
          <w:szCs w:val="28"/>
        </w:rPr>
        <w:t>ях</w:t>
      </w:r>
      <w:r w:rsidRPr="005A6903">
        <w:rPr>
          <w:spacing w:val="3"/>
          <w:sz w:val="28"/>
          <w:szCs w:val="28"/>
        </w:rPr>
        <w:t xml:space="preserve"> </w:t>
      </w:r>
      <w:r w:rsidRPr="005A6903">
        <w:rPr>
          <w:spacing w:val="-2"/>
          <w:sz w:val="28"/>
          <w:szCs w:val="28"/>
        </w:rPr>
        <w:t>«Единый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день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сдачи</w:t>
      </w:r>
      <w:r w:rsidRPr="005A6903">
        <w:rPr>
          <w:sz w:val="28"/>
          <w:szCs w:val="28"/>
        </w:rPr>
        <w:t xml:space="preserve"> ЕГЭ </w:t>
      </w:r>
      <w:r w:rsidRPr="005A6903">
        <w:rPr>
          <w:spacing w:val="-1"/>
          <w:sz w:val="28"/>
          <w:szCs w:val="28"/>
        </w:rPr>
        <w:t>родителями»</w:t>
      </w:r>
      <w:r w:rsidR="00DE20BD">
        <w:rPr>
          <w:spacing w:val="-1"/>
          <w:sz w:val="28"/>
          <w:szCs w:val="28"/>
        </w:rPr>
        <w:t>, «ВПР для родителей»</w:t>
      </w:r>
      <w:r w:rsidRPr="005A6903">
        <w:rPr>
          <w:spacing w:val="-1"/>
          <w:sz w:val="28"/>
          <w:szCs w:val="28"/>
        </w:rPr>
        <w:t>.</w:t>
      </w:r>
    </w:p>
    <w:p w:rsidR="007F027D" w:rsidRPr="005A6903" w:rsidRDefault="007F027D" w:rsidP="00A86574">
      <w:pPr>
        <w:pStyle w:val="a3"/>
        <w:numPr>
          <w:ilvl w:val="0"/>
          <w:numId w:val="1"/>
        </w:numPr>
        <w:tabs>
          <w:tab w:val="left" w:pos="1190"/>
        </w:tabs>
        <w:kinsoku w:val="0"/>
        <w:overflowPunct w:val="0"/>
        <w:ind w:left="0" w:right="108" w:firstLine="567"/>
        <w:jc w:val="both"/>
        <w:rPr>
          <w:spacing w:val="-1"/>
          <w:sz w:val="28"/>
          <w:szCs w:val="28"/>
        </w:rPr>
      </w:pPr>
      <w:r w:rsidRPr="005A6903">
        <w:rPr>
          <w:spacing w:val="-1"/>
          <w:sz w:val="28"/>
          <w:szCs w:val="28"/>
        </w:rPr>
        <w:t>Организация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информационно-разъяснительной</w:t>
      </w:r>
      <w:r w:rsidRPr="005A6903">
        <w:rPr>
          <w:spacing w:val="2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работы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z w:val="28"/>
          <w:szCs w:val="28"/>
        </w:rPr>
        <w:t>с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участниками</w:t>
      </w:r>
      <w:r w:rsidRPr="005A6903">
        <w:rPr>
          <w:spacing w:val="7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образовательных</w:t>
      </w:r>
      <w:r w:rsidRPr="005A6903">
        <w:rPr>
          <w:spacing w:val="56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отношений</w:t>
      </w:r>
      <w:r w:rsidRPr="005A6903">
        <w:rPr>
          <w:spacing w:val="58"/>
          <w:sz w:val="28"/>
          <w:szCs w:val="28"/>
        </w:rPr>
        <w:t xml:space="preserve"> </w:t>
      </w:r>
      <w:r w:rsidRPr="005A6903">
        <w:rPr>
          <w:sz w:val="28"/>
          <w:szCs w:val="28"/>
        </w:rPr>
        <w:t>по</w:t>
      </w:r>
      <w:r w:rsidRPr="005A6903">
        <w:rPr>
          <w:spacing w:val="5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вопросам</w:t>
      </w:r>
      <w:r w:rsidRPr="005A6903">
        <w:rPr>
          <w:spacing w:val="5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проведения</w:t>
      </w:r>
      <w:r w:rsidRPr="005A6903">
        <w:rPr>
          <w:spacing w:val="85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</w:t>
      </w:r>
      <w:r w:rsidRPr="005A6903">
        <w:rPr>
          <w:spacing w:val="-1"/>
          <w:sz w:val="28"/>
          <w:szCs w:val="28"/>
        </w:rPr>
        <w:t xml:space="preserve"> </w:t>
      </w:r>
      <w:r w:rsidRPr="005A6903">
        <w:rPr>
          <w:sz w:val="28"/>
          <w:szCs w:val="28"/>
        </w:rPr>
        <w:t xml:space="preserve">и </w:t>
      </w:r>
      <w:r w:rsidRPr="005A6903">
        <w:rPr>
          <w:spacing w:val="-1"/>
          <w:sz w:val="28"/>
          <w:szCs w:val="28"/>
        </w:rPr>
        <w:t>ВПР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как</w:t>
      </w:r>
      <w:r w:rsidRPr="005A6903">
        <w:rPr>
          <w:sz w:val="28"/>
          <w:szCs w:val="28"/>
        </w:rPr>
        <w:t xml:space="preserve"> форме</w:t>
      </w:r>
      <w:r w:rsidRPr="005A6903">
        <w:rPr>
          <w:spacing w:val="-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объективной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оценки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образовательных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результатов:</w:t>
      </w:r>
    </w:p>
    <w:p w:rsidR="007F027D" w:rsidRPr="005A6903" w:rsidRDefault="007F027D" w:rsidP="00A86574">
      <w:pPr>
        <w:pStyle w:val="a3"/>
        <w:numPr>
          <w:ilvl w:val="0"/>
          <w:numId w:val="3"/>
        </w:numPr>
        <w:tabs>
          <w:tab w:val="left" w:pos="950"/>
        </w:tabs>
        <w:kinsoku w:val="0"/>
        <w:overflowPunct w:val="0"/>
        <w:ind w:left="0" w:right="108" w:firstLine="567"/>
        <w:jc w:val="both"/>
        <w:rPr>
          <w:sz w:val="28"/>
          <w:szCs w:val="28"/>
        </w:rPr>
      </w:pPr>
      <w:r w:rsidRPr="005A6903">
        <w:rPr>
          <w:spacing w:val="-1"/>
          <w:sz w:val="28"/>
          <w:szCs w:val="28"/>
        </w:rPr>
        <w:t>проведение</w:t>
      </w:r>
      <w:r w:rsidRPr="005A6903">
        <w:rPr>
          <w:spacing w:val="2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мероприятий</w:t>
      </w:r>
      <w:r w:rsidRPr="005A6903">
        <w:rPr>
          <w:spacing w:val="22"/>
          <w:sz w:val="28"/>
          <w:szCs w:val="28"/>
        </w:rPr>
        <w:t xml:space="preserve"> </w:t>
      </w:r>
      <w:r w:rsidRPr="005A6903">
        <w:rPr>
          <w:sz w:val="28"/>
          <w:szCs w:val="28"/>
        </w:rPr>
        <w:t>с</w:t>
      </w:r>
      <w:r w:rsidRPr="005A6903">
        <w:rPr>
          <w:spacing w:val="2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участниками</w:t>
      </w:r>
      <w:r w:rsidRPr="005A6903">
        <w:rPr>
          <w:spacing w:val="22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</w:t>
      </w:r>
      <w:r w:rsidRPr="005A6903">
        <w:rPr>
          <w:spacing w:val="25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2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ВПР,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z w:val="28"/>
          <w:szCs w:val="28"/>
        </w:rPr>
        <w:t>их</w:t>
      </w:r>
      <w:r w:rsidRPr="005A6903">
        <w:rPr>
          <w:spacing w:val="2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родителями</w:t>
      </w:r>
      <w:r w:rsidRPr="005A6903">
        <w:rPr>
          <w:spacing w:val="2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(законными</w:t>
      </w:r>
      <w:r w:rsidRPr="005A6903">
        <w:rPr>
          <w:spacing w:val="6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представителями):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классных</w:t>
      </w:r>
      <w:r w:rsidRPr="005A6903">
        <w:rPr>
          <w:spacing w:val="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часов,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родительских</w:t>
      </w:r>
      <w:r w:rsidRPr="005A6903">
        <w:rPr>
          <w:spacing w:val="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собраний,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встреч,</w:t>
      </w:r>
      <w:r w:rsidRPr="005A6903">
        <w:rPr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акций</w:t>
      </w:r>
      <w:r w:rsidRPr="005A6903">
        <w:rPr>
          <w:spacing w:val="-2"/>
          <w:sz w:val="28"/>
          <w:szCs w:val="28"/>
        </w:rPr>
        <w:t xml:space="preserve"> </w:t>
      </w:r>
      <w:r w:rsidRPr="005A6903">
        <w:rPr>
          <w:sz w:val="28"/>
          <w:szCs w:val="28"/>
        </w:rPr>
        <w:t>и др.;</w:t>
      </w:r>
    </w:p>
    <w:p w:rsidR="007F027D" w:rsidRPr="005A6903" w:rsidRDefault="007F027D" w:rsidP="00A86574">
      <w:pPr>
        <w:pStyle w:val="a3"/>
        <w:numPr>
          <w:ilvl w:val="0"/>
          <w:numId w:val="3"/>
        </w:numPr>
        <w:tabs>
          <w:tab w:val="left" w:pos="950"/>
        </w:tabs>
        <w:kinsoku w:val="0"/>
        <w:overflowPunct w:val="0"/>
        <w:spacing w:before="1" w:line="239" w:lineRule="auto"/>
        <w:ind w:left="0" w:right="106" w:firstLine="567"/>
        <w:jc w:val="both"/>
        <w:rPr>
          <w:sz w:val="28"/>
          <w:szCs w:val="28"/>
        </w:rPr>
      </w:pPr>
      <w:r w:rsidRPr="005A6903">
        <w:rPr>
          <w:spacing w:val="-1"/>
          <w:sz w:val="28"/>
          <w:szCs w:val="28"/>
        </w:rPr>
        <w:t>размещение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z w:val="28"/>
          <w:szCs w:val="28"/>
        </w:rPr>
        <w:t>на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официальн</w:t>
      </w:r>
      <w:r w:rsidR="00DE20BD">
        <w:rPr>
          <w:spacing w:val="-1"/>
          <w:sz w:val="28"/>
          <w:szCs w:val="28"/>
        </w:rPr>
        <w:t>ом</w:t>
      </w:r>
      <w:r w:rsidRPr="005A6903">
        <w:rPr>
          <w:spacing w:val="-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сайт</w:t>
      </w:r>
      <w:r w:rsidR="00DE20BD">
        <w:rPr>
          <w:spacing w:val="-1"/>
          <w:sz w:val="28"/>
          <w:szCs w:val="28"/>
        </w:rPr>
        <w:t>е школы</w:t>
      </w:r>
      <w:r w:rsidRPr="005A6903">
        <w:rPr>
          <w:spacing w:val="-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информации</w:t>
      </w:r>
      <w:r w:rsidRPr="005A6903">
        <w:rPr>
          <w:spacing w:val="-2"/>
          <w:sz w:val="28"/>
          <w:szCs w:val="28"/>
        </w:rPr>
        <w:t xml:space="preserve"> </w:t>
      </w:r>
      <w:r w:rsidRPr="005A6903">
        <w:rPr>
          <w:sz w:val="28"/>
          <w:szCs w:val="28"/>
        </w:rPr>
        <w:t>о</w:t>
      </w:r>
      <w:r w:rsidRPr="005A6903">
        <w:rPr>
          <w:spacing w:val="-5"/>
          <w:sz w:val="28"/>
          <w:szCs w:val="28"/>
        </w:rPr>
        <w:t xml:space="preserve"> </w:t>
      </w:r>
      <w:r w:rsidRPr="005A6903">
        <w:rPr>
          <w:sz w:val="28"/>
          <w:szCs w:val="28"/>
        </w:rPr>
        <w:t>ГИА</w:t>
      </w:r>
      <w:r w:rsidRPr="005A6903">
        <w:rPr>
          <w:spacing w:val="-4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53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ВПР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(нормативные</w:t>
      </w:r>
      <w:r w:rsidRPr="005A6903">
        <w:rPr>
          <w:spacing w:val="-12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документы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федерального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z w:val="28"/>
          <w:szCs w:val="28"/>
        </w:rPr>
        <w:t>и</w:t>
      </w:r>
      <w:r w:rsidRPr="005A6903">
        <w:rPr>
          <w:spacing w:val="-1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регионального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уровней,</w:t>
      </w:r>
      <w:r w:rsidRPr="005A6903">
        <w:rPr>
          <w:spacing w:val="-10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анализ</w:t>
      </w:r>
      <w:r w:rsidRPr="005A6903">
        <w:rPr>
          <w:spacing w:val="-9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результатов,</w:t>
      </w:r>
      <w:r w:rsidRPr="005A6903">
        <w:rPr>
          <w:spacing w:val="101"/>
          <w:sz w:val="28"/>
          <w:szCs w:val="28"/>
        </w:rPr>
        <w:t xml:space="preserve"> </w:t>
      </w:r>
      <w:r w:rsidRPr="005A6903">
        <w:rPr>
          <w:spacing w:val="-1"/>
          <w:sz w:val="28"/>
          <w:szCs w:val="28"/>
        </w:rPr>
        <w:t>методические рекомендации</w:t>
      </w:r>
      <w:r w:rsidRPr="005A6903">
        <w:rPr>
          <w:spacing w:val="-2"/>
          <w:sz w:val="28"/>
          <w:szCs w:val="28"/>
        </w:rPr>
        <w:t xml:space="preserve"> </w:t>
      </w:r>
      <w:r w:rsidRPr="005A6903">
        <w:rPr>
          <w:sz w:val="28"/>
          <w:szCs w:val="28"/>
        </w:rPr>
        <w:t>и др.).</w:t>
      </w:r>
    </w:p>
    <w:p w:rsidR="009120E8" w:rsidRDefault="009120E8" w:rsidP="00A86574">
      <w:pPr>
        <w:pStyle w:val="a3"/>
        <w:tabs>
          <w:tab w:val="left" w:pos="1190"/>
        </w:tabs>
        <w:kinsoku w:val="0"/>
        <w:overflowPunct w:val="0"/>
        <w:ind w:left="0" w:right="106" w:firstLine="567"/>
        <w:jc w:val="both"/>
        <w:rPr>
          <w:spacing w:val="-1"/>
        </w:rPr>
      </w:pPr>
      <w:bookmarkStart w:id="0" w:name="_GoBack"/>
      <w:bookmarkEnd w:id="0"/>
    </w:p>
    <w:sectPr w:rsidR="009120E8" w:rsidSect="007A3F57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3E" w:rsidRDefault="00E1533E" w:rsidP="009120E8">
      <w:r>
        <w:separator/>
      </w:r>
    </w:p>
  </w:endnote>
  <w:endnote w:type="continuationSeparator" w:id="0">
    <w:p w:rsidR="00E1533E" w:rsidRDefault="00E1533E" w:rsidP="009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3E" w:rsidRDefault="00E1533E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6893560</wp:posOffset>
              </wp:positionH>
              <wp:positionV relativeFrom="page">
                <wp:posOffset>10353675</wp:posOffset>
              </wp:positionV>
              <wp:extent cx="154940" cy="1276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33E" w:rsidRDefault="00E1533E" w:rsidP="00B11C6B">
                          <w:pPr>
                            <w:pStyle w:val="a3"/>
                            <w:kinsoku w:val="0"/>
                            <w:overflowPunct w:val="0"/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8pt;margin-top:815.25pt;width:12.2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+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" o:allowincell="f" filled="f" stroked="f">
              <v:textbox inset="0,0,0,0">
                <w:txbxContent>
                  <w:p w:rsidR="00E1533E" w:rsidRDefault="00E1533E" w:rsidP="00B11C6B">
                    <w:pPr>
                      <w:pStyle w:val="a3"/>
                      <w:kinsoku w:val="0"/>
                      <w:overflowPunct w:val="0"/>
                      <w:ind w:left="0" w:firstLine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3E" w:rsidRDefault="00E1533E" w:rsidP="009120E8">
      <w:r>
        <w:separator/>
      </w:r>
    </w:p>
  </w:footnote>
  <w:footnote w:type="continuationSeparator" w:id="0">
    <w:p w:rsidR="00E1533E" w:rsidRDefault="00E1533E" w:rsidP="0091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3E" w:rsidRDefault="00E1533E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Roman"/>
      <w:lvlText w:val="%2."/>
      <w:lvlJc w:val="left"/>
      <w:pPr>
        <w:ind w:left="3023" w:hanging="197"/>
      </w:pPr>
      <w:rPr>
        <w:rFonts w:ascii="Times New Roman" w:hAnsi="Times New Roman" w:cs="Times New Roman"/>
        <w:b w:val="0"/>
        <w:bCs w:val="0"/>
        <w:spacing w:val="-4"/>
        <w:sz w:val="24"/>
        <w:szCs w:val="24"/>
      </w:rPr>
    </w:lvl>
    <w:lvl w:ilvl="2">
      <w:numFmt w:val="bullet"/>
      <w:lvlText w:val="•"/>
      <w:lvlJc w:val="left"/>
      <w:pPr>
        <w:ind w:left="3750" w:hanging="197"/>
      </w:pPr>
    </w:lvl>
    <w:lvl w:ilvl="3">
      <w:numFmt w:val="bullet"/>
      <w:lvlText w:val="•"/>
      <w:lvlJc w:val="left"/>
      <w:pPr>
        <w:ind w:left="4477" w:hanging="197"/>
      </w:pPr>
    </w:lvl>
    <w:lvl w:ilvl="4">
      <w:numFmt w:val="bullet"/>
      <w:lvlText w:val="•"/>
      <w:lvlJc w:val="left"/>
      <w:pPr>
        <w:ind w:left="5204" w:hanging="197"/>
      </w:pPr>
    </w:lvl>
    <w:lvl w:ilvl="5">
      <w:numFmt w:val="bullet"/>
      <w:lvlText w:val="•"/>
      <w:lvlJc w:val="left"/>
      <w:pPr>
        <w:ind w:left="5931" w:hanging="197"/>
      </w:pPr>
    </w:lvl>
    <w:lvl w:ilvl="6">
      <w:numFmt w:val="bullet"/>
      <w:lvlText w:val="•"/>
      <w:lvlJc w:val="left"/>
      <w:pPr>
        <w:ind w:left="6658" w:hanging="197"/>
      </w:pPr>
    </w:lvl>
    <w:lvl w:ilvl="7">
      <w:numFmt w:val="bullet"/>
      <w:lvlText w:val="•"/>
      <w:lvlJc w:val="left"/>
      <w:pPr>
        <w:ind w:left="7385" w:hanging="197"/>
      </w:pPr>
    </w:lvl>
    <w:lvl w:ilvl="8">
      <w:numFmt w:val="bullet"/>
      <w:lvlText w:val="•"/>
      <w:lvlJc w:val="left"/>
      <w:pPr>
        <w:ind w:left="8112" w:hanging="19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02" w:hanging="420"/>
      </w:p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</w:lvl>
    <w:lvl w:ilvl="3">
      <w:numFmt w:val="bullet"/>
      <w:lvlText w:val="•"/>
      <w:lvlJc w:val="left"/>
      <w:pPr>
        <w:ind w:left="2941" w:hanging="420"/>
      </w:pPr>
    </w:lvl>
    <w:lvl w:ilvl="4">
      <w:numFmt w:val="bullet"/>
      <w:lvlText w:val="•"/>
      <w:lvlJc w:val="left"/>
      <w:pPr>
        <w:ind w:left="3887" w:hanging="420"/>
      </w:pPr>
    </w:lvl>
    <w:lvl w:ilvl="5">
      <w:numFmt w:val="bullet"/>
      <w:lvlText w:val="•"/>
      <w:lvlJc w:val="left"/>
      <w:pPr>
        <w:ind w:left="4834" w:hanging="420"/>
      </w:pPr>
    </w:lvl>
    <w:lvl w:ilvl="6">
      <w:numFmt w:val="bullet"/>
      <w:lvlText w:val="•"/>
      <w:lvlJc w:val="left"/>
      <w:pPr>
        <w:ind w:left="5780" w:hanging="420"/>
      </w:pPr>
    </w:lvl>
    <w:lvl w:ilvl="7">
      <w:numFmt w:val="bullet"/>
      <w:lvlText w:val="•"/>
      <w:lvlJc w:val="left"/>
      <w:pPr>
        <w:ind w:left="6727" w:hanging="420"/>
      </w:pPr>
    </w:lvl>
    <w:lvl w:ilvl="8">
      <w:numFmt w:val="bullet"/>
      <w:lvlText w:val="•"/>
      <w:lvlJc w:val="left"/>
      <w:pPr>
        <w:ind w:left="7673" w:hanging="420"/>
      </w:pPr>
    </w:lvl>
  </w:abstractNum>
  <w:abstractNum w:abstractNumId="2" w15:restartNumberingAfterBreak="0">
    <w:nsid w:val="00000404"/>
    <w:multiLevelType w:val="multilevel"/>
    <w:tmpl w:val="8F0E90FC"/>
    <w:lvl w:ilvl="0">
      <w:start w:val="1"/>
      <w:numFmt w:val="decimal"/>
      <w:lvlText w:val="%1."/>
      <w:lvlJc w:val="left"/>
      <w:pPr>
        <w:ind w:left="102" w:hanging="260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0"/>
      </w:pPr>
    </w:lvl>
    <w:lvl w:ilvl="2">
      <w:numFmt w:val="bullet"/>
      <w:lvlText w:val="•"/>
      <w:lvlJc w:val="left"/>
      <w:pPr>
        <w:ind w:left="1994" w:hanging="260"/>
      </w:pPr>
    </w:lvl>
    <w:lvl w:ilvl="3">
      <w:numFmt w:val="bullet"/>
      <w:lvlText w:val="•"/>
      <w:lvlJc w:val="left"/>
      <w:pPr>
        <w:ind w:left="2941" w:hanging="260"/>
      </w:pPr>
    </w:lvl>
    <w:lvl w:ilvl="4">
      <w:numFmt w:val="bullet"/>
      <w:lvlText w:val="•"/>
      <w:lvlJc w:val="left"/>
      <w:pPr>
        <w:ind w:left="3887" w:hanging="260"/>
      </w:pPr>
    </w:lvl>
    <w:lvl w:ilvl="5">
      <w:numFmt w:val="bullet"/>
      <w:lvlText w:val="•"/>
      <w:lvlJc w:val="left"/>
      <w:pPr>
        <w:ind w:left="4834" w:hanging="260"/>
      </w:pPr>
    </w:lvl>
    <w:lvl w:ilvl="6">
      <w:numFmt w:val="bullet"/>
      <w:lvlText w:val="•"/>
      <w:lvlJc w:val="left"/>
      <w:pPr>
        <w:ind w:left="5780" w:hanging="260"/>
      </w:pPr>
    </w:lvl>
    <w:lvl w:ilvl="7">
      <w:numFmt w:val="bullet"/>
      <w:lvlText w:val="•"/>
      <w:lvlJc w:val="left"/>
      <w:pPr>
        <w:ind w:left="6727" w:hanging="260"/>
      </w:pPr>
    </w:lvl>
    <w:lvl w:ilvl="8">
      <w:numFmt w:val="bullet"/>
      <w:lvlText w:val="•"/>
      <w:lvlJc w:val="left"/>
      <w:pPr>
        <w:ind w:left="7673" w:hanging="2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0"/>
      </w:pPr>
    </w:lvl>
    <w:lvl w:ilvl="2">
      <w:numFmt w:val="bullet"/>
      <w:lvlText w:val="•"/>
      <w:lvlJc w:val="left"/>
      <w:pPr>
        <w:ind w:left="1994" w:hanging="260"/>
      </w:pPr>
    </w:lvl>
    <w:lvl w:ilvl="3">
      <w:numFmt w:val="bullet"/>
      <w:lvlText w:val="•"/>
      <w:lvlJc w:val="left"/>
      <w:pPr>
        <w:ind w:left="2941" w:hanging="260"/>
      </w:pPr>
    </w:lvl>
    <w:lvl w:ilvl="4">
      <w:numFmt w:val="bullet"/>
      <w:lvlText w:val="•"/>
      <w:lvlJc w:val="left"/>
      <w:pPr>
        <w:ind w:left="3887" w:hanging="260"/>
      </w:pPr>
    </w:lvl>
    <w:lvl w:ilvl="5">
      <w:numFmt w:val="bullet"/>
      <w:lvlText w:val="•"/>
      <w:lvlJc w:val="left"/>
      <w:pPr>
        <w:ind w:left="4834" w:hanging="260"/>
      </w:pPr>
    </w:lvl>
    <w:lvl w:ilvl="6">
      <w:numFmt w:val="bullet"/>
      <w:lvlText w:val="•"/>
      <w:lvlJc w:val="left"/>
      <w:pPr>
        <w:ind w:left="5780" w:hanging="260"/>
      </w:pPr>
    </w:lvl>
    <w:lvl w:ilvl="7">
      <w:numFmt w:val="bullet"/>
      <w:lvlText w:val="•"/>
      <w:lvlJc w:val="left"/>
      <w:pPr>
        <w:ind w:left="6727" w:hanging="260"/>
      </w:pPr>
    </w:lvl>
    <w:lvl w:ilvl="8">
      <w:numFmt w:val="bullet"/>
      <w:lvlText w:val="•"/>
      <w:lvlJc w:val="left"/>
      <w:pPr>
        <w:ind w:left="7673" w:hanging="2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0"/>
      </w:pPr>
    </w:lvl>
    <w:lvl w:ilvl="2">
      <w:numFmt w:val="bullet"/>
      <w:lvlText w:val="•"/>
      <w:lvlJc w:val="left"/>
      <w:pPr>
        <w:ind w:left="1994" w:hanging="260"/>
      </w:pPr>
    </w:lvl>
    <w:lvl w:ilvl="3">
      <w:numFmt w:val="bullet"/>
      <w:lvlText w:val="•"/>
      <w:lvlJc w:val="left"/>
      <w:pPr>
        <w:ind w:left="2941" w:hanging="260"/>
      </w:pPr>
    </w:lvl>
    <w:lvl w:ilvl="4">
      <w:numFmt w:val="bullet"/>
      <w:lvlText w:val="•"/>
      <w:lvlJc w:val="left"/>
      <w:pPr>
        <w:ind w:left="3887" w:hanging="260"/>
      </w:pPr>
    </w:lvl>
    <w:lvl w:ilvl="5">
      <w:numFmt w:val="bullet"/>
      <w:lvlText w:val="•"/>
      <w:lvlJc w:val="left"/>
      <w:pPr>
        <w:ind w:left="4834" w:hanging="260"/>
      </w:pPr>
    </w:lvl>
    <w:lvl w:ilvl="6">
      <w:numFmt w:val="bullet"/>
      <w:lvlText w:val="•"/>
      <w:lvlJc w:val="left"/>
      <w:pPr>
        <w:ind w:left="5780" w:hanging="260"/>
      </w:pPr>
    </w:lvl>
    <w:lvl w:ilvl="7">
      <w:numFmt w:val="bullet"/>
      <w:lvlText w:val="•"/>
      <w:lvlJc w:val="left"/>
      <w:pPr>
        <w:ind w:left="6727" w:hanging="260"/>
      </w:pPr>
    </w:lvl>
    <w:lvl w:ilvl="8">
      <w:numFmt w:val="bullet"/>
      <w:lvlText w:val="•"/>
      <w:lvlJc w:val="left"/>
      <w:pPr>
        <w:ind w:left="7673" w:hanging="2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0"/>
      </w:pPr>
    </w:lvl>
    <w:lvl w:ilvl="2">
      <w:numFmt w:val="bullet"/>
      <w:lvlText w:val="•"/>
      <w:lvlJc w:val="left"/>
      <w:pPr>
        <w:ind w:left="1994" w:hanging="260"/>
      </w:pPr>
    </w:lvl>
    <w:lvl w:ilvl="3">
      <w:numFmt w:val="bullet"/>
      <w:lvlText w:val="•"/>
      <w:lvlJc w:val="left"/>
      <w:pPr>
        <w:ind w:left="2941" w:hanging="260"/>
      </w:pPr>
    </w:lvl>
    <w:lvl w:ilvl="4">
      <w:numFmt w:val="bullet"/>
      <w:lvlText w:val="•"/>
      <w:lvlJc w:val="left"/>
      <w:pPr>
        <w:ind w:left="3887" w:hanging="260"/>
      </w:pPr>
    </w:lvl>
    <w:lvl w:ilvl="5">
      <w:numFmt w:val="bullet"/>
      <w:lvlText w:val="•"/>
      <w:lvlJc w:val="left"/>
      <w:pPr>
        <w:ind w:left="4834" w:hanging="260"/>
      </w:pPr>
    </w:lvl>
    <w:lvl w:ilvl="6">
      <w:numFmt w:val="bullet"/>
      <w:lvlText w:val="•"/>
      <w:lvlJc w:val="left"/>
      <w:pPr>
        <w:ind w:left="5780" w:hanging="260"/>
      </w:pPr>
    </w:lvl>
    <w:lvl w:ilvl="7">
      <w:numFmt w:val="bullet"/>
      <w:lvlText w:val="•"/>
      <w:lvlJc w:val="left"/>
      <w:pPr>
        <w:ind w:left="6727" w:hanging="260"/>
      </w:pPr>
    </w:lvl>
    <w:lvl w:ilvl="8">
      <w:numFmt w:val="bullet"/>
      <w:lvlText w:val="•"/>
      <w:lvlJc w:val="left"/>
      <w:pPr>
        <w:ind w:left="7673" w:hanging="2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0"/>
      </w:pPr>
    </w:lvl>
    <w:lvl w:ilvl="2">
      <w:numFmt w:val="bullet"/>
      <w:lvlText w:val="•"/>
      <w:lvlJc w:val="left"/>
      <w:pPr>
        <w:ind w:left="1994" w:hanging="260"/>
      </w:pPr>
    </w:lvl>
    <w:lvl w:ilvl="3">
      <w:numFmt w:val="bullet"/>
      <w:lvlText w:val="•"/>
      <w:lvlJc w:val="left"/>
      <w:pPr>
        <w:ind w:left="2941" w:hanging="260"/>
      </w:pPr>
    </w:lvl>
    <w:lvl w:ilvl="4">
      <w:numFmt w:val="bullet"/>
      <w:lvlText w:val="•"/>
      <w:lvlJc w:val="left"/>
      <w:pPr>
        <w:ind w:left="3887" w:hanging="260"/>
      </w:pPr>
    </w:lvl>
    <w:lvl w:ilvl="5">
      <w:numFmt w:val="bullet"/>
      <w:lvlText w:val="•"/>
      <w:lvlJc w:val="left"/>
      <w:pPr>
        <w:ind w:left="4834" w:hanging="260"/>
      </w:pPr>
    </w:lvl>
    <w:lvl w:ilvl="6">
      <w:numFmt w:val="bullet"/>
      <w:lvlText w:val="•"/>
      <w:lvlJc w:val="left"/>
      <w:pPr>
        <w:ind w:left="5780" w:hanging="260"/>
      </w:pPr>
    </w:lvl>
    <w:lvl w:ilvl="7">
      <w:numFmt w:val="bullet"/>
      <w:lvlText w:val="•"/>
      <w:lvlJc w:val="left"/>
      <w:pPr>
        <w:ind w:left="6727" w:hanging="260"/>
      </w:pPr>
    </w:lvl>
    <w:lvl w:ilvl="8">
      <w:numFmt w:val="bullet"/>
      <w:lvlText w:val="•"/>
      <w:lvlJc w:val="left"/>
      <w:pPr>
        <w:ind w:left="7673" w:hanging="2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50" w:hanging="260"/>
      </w:pPr>
    </w:lvl>
    <w:lvl w:ilvl="2">
      <w:numFmt w:val="bullet"/>
      <w:lvlText w:val="•"/>
      <w:lvlJc w:val="left"/>
      <w:pPr>
        <w:ind w:left="2796" w:hanging="260"/>
      </w:pPr>
    </w:lvl>
    <w:lvl w:ilvl="3">
      <w:numFmt w:val="bullet"/>
      <w:lvlText w:val="•"/>
      <w:lvlJc w:val="left"/>
      <w:pPr>
        <w:ind w:left="3643" w:hanging="260"/>
      </w:pPr>
    </w:lvl>
    <w:lvl w:ilvl="4">
      <w:numFmt w:val="bullet"/>
      <w:lvlText w:val="•"/>
      <w:lvlJc w:val="left"/>
      <w:pPr>
        <w:ind w:left="4489" w:hanging="260"/>
      </w:pPr>
    </w:lvl>
    <w:lvl w:ilvl="5">
      <w:numFmt w:val="bullet"/>
      <w:lvlText w:val="•"/>
      <w:lvlJc w:val="left"/>
      <w:pPr>
        <w:ind w:left="5335" w:hanging="260"/>
      </w:pPr>
    </w:lvl>
    <w:lvl w:ilvl="6">
      <w:numFmt w:val="bullet"/>
      <w:lvlText w:val="•"/>
      <w:lvlJc w:val="left"/>
      <w:pPr>
        <w:ind w:left="6181" w:hanging="260"/>
      </w:pPr>
    </w:lvl>
    <w:lvl w:ilvl="7">
      <w:numFmt w:val="bullet"/>
      <w:lvlText w:val="•"/>
      <w:lvlJc w:val="left"/>
      <w:pPr>
        <w:ind w:left="7027" w:hanging="260"/>
      </w:pPr>
    </w:lvl>
    <w:lvl w:ilvl="8">
      <w:numFmt w:val="bullet"/>
      <w:lvlText w:val="•"/>
      <w:lvlJc w:val="left"/>
      <w:pPr>
        <w:ind w:left="7874" w:hanging="26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</w:lvl>
    <w:lvl w:ilvl="3">
      <w:numFmt w:val="bullet"/>
      <w:lvlText w:val="•"/>
      <w:lvlJc w:val="left"/>
      <w:pPr>
        <w:ind w:left="2941" w:hanging="420"/>
      </w:pPr>
    </w:lvl>
    <w:lvl w:ilvl="4">
      <w:numFmt w:val="bullet"/>
      <w:lvlText w:val="•"/>
      <w:lvlJc w:val="left"/>
      <w:pPr>
        <w:ind w:left="3887" w:hanging="420"/>
      </w:pPr>
    </w:lvl>
    <w:lvl w:ilvl="5">
      <w:numFmt w:val="bullet"/>
      <w:lvlText w:val="•"/>
      <w:lvlJc w:val="left"/>
      <w:pPr>
        <w:ind w:left="4834" w:hanging="420"/>
      </w:pPr>
    </w:lvl>
    <w:lvl w:ilvl="6">
      <w:numFmt w:val="bullet"/>
      <w:lvlText w:val="•"/>
      <w:lvlJc w:val="left"/>
      <w:pPr>
        <w:ind w:left="5780" w:hanging="420"/>
      </w:pPr>
    </w:lvl>
    <w:lvl w:ilvl="7">
      <w:numFmt w:val="bullet"/>
      <w:lvlText w:val="•"/>
      <w:lvlJc w:val="left"/>
      <w:pPr>
        <w:ind w:left="6727" w:hanging="420"/>
      </w:pPr>
    </w:lvl>
    <w:lvl w:ilvl="8">
      <w:numFmt w:val="bullet"/>
      <w:lvlText w:val="•"/>
      <w:lvlJc w:val="left"/>
      <w:pPr>
        <w:ind w:left="7673" w:hanging="42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–"/>
      <w:lvlJc w:val="left"/>
      <w:pPr>
        <w:ind w:left="102" w:hanging="20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0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140"/>
      </w:pPr>
    </w:lvl>
    <w:lvl w:ilvl="3">
      <w:numFmt w:val="bullet"/>
      <w:lvlText w:val="•"/>
      <w:lvlJc w:val="left"/>
      <w:pPr>
        <w:ind w:left="2941" w:hanging="140"/>
      </w:pPr>
    </w:lvl>
    <w:lvl w:ilvl="4">
      <w:numFmt w:val="bullet"/>
      <w:lvlText w:val="•"/>
      <w:lvlJc w:val="left"/>
      <w:pPr>
        <w:ind w:left="3887" w:hanging="140"/>
      </w:pPr>
    </w:lvl>
    <w:lvl w:ilvl="5">
      <w:numFmt w:val="bullet"/>
      <w:lvlText w:val="•"/>
      <w:lvlJc w:val="left"/>
      <w:pPr>
        <w:ind w:left="4834" w:hanging="140"/>
      </w:pPr>
    </w:lvl>
    <w:lvl w:ilvl="6">
      <w:numFmt w:val="bullet"/>
      <w:lvlText w:val="•"/>
      <w:lvlJc w:val="left"/>
      <w:pPr>
        <w:ind w:left="5780" w:hanging="140"/>
      </w:pPr>
    </w:lvl>
    <w:lvl w:ilvl="7">
      <w:numFmt w:val="bullet"/>
      <w:lvlText w:val="•"/>
      <w:lvlJc w:val="left"/>
      <w:pPr>
        <w:ind w:left="6727" w:hanging="140"/>
      </w:pPr>
    </w:lvl>
    <w:lvl w:ilvl="8">
      <w:numFmt w:val="bullet"/>
      <w:lvlText w:val="•"/>
      <w:lvlJc w:val="left"/>
      <w:pPr>
        <w:ind w:left="7673" w:hanging="14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0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140"/>
      </w:pPr>
    </w:lvl>
    <w:lvl w:ilvl="2">
      <w:numFmt w:val="bullet"/>
      <w:lvlText w:val="•"/>
      <w:lvlJc w:val="left"/>
      <w:pPr>
        <w:ind w:left="1994" w:hanging="140"/>
      </w:pPr>
    </w:lvl>
    <w:lvl w:ilvl="3">
      <w:numFmt w:val="bullet"/>
      <w:lvlText w:val="•"/>
      <w:lvlJc w:val="left"/>
      <w:pPr>
        <w:ind w:left="2941" w:hanging="140"/>
      </w:pPr>
    </w:lvl>
    <w:lvl w:ilvl="4">
      <w:numFmt w:val="bullet"/>
      <w:lvlText w:val="•"/>
      <w:lvlJc w:val="left"/>
      <w:pPr>
        <w:ind w:left="3887" w:hanging="140"/>
      </w:pPr>
    </w:lvl>
    <w:lvl w:ilvl="5">
      <w:numFmt w:val="bullet"/>
      <w:lvlText w:val="•"/>
      <w:lvlJc w:val="left"/>
      <w:pPr>
        <w:ind w:left="4834" w:hanging="140"/>
      </w:pPr>
    </w:lvl>
    <w:lvl w:ilvl="6">
      <w:numFmt w:val="bullet"/>
      <w:lvlText w:val="•"/>
      <w:lvlJc w:val="left"/>
      <w:pPr>
        <w:ind w:left="5780" w:hanging="140"/>
      </w:pPr>
    </w:lvl>
    <w:lvl w:ilvl="7">
      <w:numFmt w:val="bullet"/>
      <w:lvlText w:val="•"/>
      <w:lvlJc w:val="left"/>
      <w:pPr>
        <w:ind w:left="6727" w:hanging="140"/>
      </w:pPr>
    </w:lvl>
    <w:lvl w:ilvl="8">
      <w:numFmt w:val="bullet"/>
      <w:lvlText w:val="•"/>
      <w:lvlJc w:val="left"/>
      <w:pPr>
        <w:ind w:left="7673" w:hanging="14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62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89" w:hanging="140"/>
      </w:pPr>
    </w:lvl>
    <w:lvl w:ilvl="2">
      <w:numFmt w:val="bullet"/>
      <w:lvlText w:val="•"/>
      <w:lvlJc w:val="left"/>
      <w:pPr>
        <w:ind w:left="2415" w:hanging="140"/>
      </w:pPr>
    </w:lvl>
    <w:lvl w:ilvl="3">
      <w:numFmt w:val="bullet"/>
      <w:lvlText w:val="•"/>
      <w:lvlJc w:val="left"/>
      <w:pPr>
        <w:ind w:left="3542" w:hanging="140"/>
      </w:pPr>
    </w:lvl>
    <w:lvl w:ilvl="4">
      <w:numFmt w:val="bullet"/>
      <w:lvlText w:val="•"/>
      <w:lvlJc w:val="left"/>
      <w:pPr>
        <w:ind w:left="4669" w:hanging="140"/>
      </w:pPr>
    </w:lvl>
    <w:lvl w:ilvl="5">
      <w:numFmt w:val="bullet"/>
      <w:lvlText w:val="•"/>
      <w:lvlJc w:val="left"/>
      <w:pPr>
        <w:ind w:left="5796" w:hanging="140"/>
      </w:pPr>
    </w:lvl>
    <w:lvl w:ilvl="6">
      <w:numFmt w:val="bullet"/>
      <w:lvlText w:val="•"/>
      <w:lvlJc w:val="left"/>
      <w:pPr>
        <w:ind w:left="6923" w:hanging="140"/>
      </w:pPr>
    </w:lvl>
    <w:lvl w:ilvl="7">
      <w:numFmt w:val="bullet"/>
      <w:lvlText w:val="•"/>
      <w:lvlJc w:val="left"/>
      <w:pPr>
        <w:ind w:left="8050" w:hanging="140"/>
      </w:pPr>
    </w:lvl>
    <w:lvl w:ilvl="8">
      <w:numFmt w:val="bullet"/>
      <w:lvlText w:val="•"/>
      <w:lvlJc w:val="left"/>
      <w:pPr>
        <w:ind w:left="9177" w:hanging="14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23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10" w:hanging="140"/>
      </w:pPr>
    </w:lvl>
    <w:lvl w:ilvl="2">
      <w:numFmt w:val="bullet"/>
      <w:lvlText w:val="•"/>
      <w:lvlJc w:val="left"/>
      <w:pPr>
        <w:ind w:left="1198" w:hanging="140"/>
      </w:pPr>
    </w:lvl>
    <w:lvl w:ilvl="3">
      <w:numFmt w:val="bullet"/>
      <w:lvlText w:val="•"/>
      <w:lvlJc w:val="left"/>
      <w:pPr>
        <w:ind w:left="1786" w:hanging="140"/>
      </w:pPr>
    </w:lvl>
    <w:lvl w:ilvl="4">
      <w:numFmt w:val="bullet"/>
      <w:lvlText w:val="•"/>
      <w:lvlJc w:val="left"/>
      <w:pPr>
        <w:ind w:left="2373" w:hanging="140"/>
      </w:pPr>
    </w:lvl>
    <w:lvl w:ilvl="5">
      <w:numFmt w:val="bullet"/>
      <w:lvlText w:val="•"/>
      <w:lvlJc w:val="left"/>
      <w:pPr>
        <w:ind w:left="2961" w:hanging="140"/>
      </w:pPr>
    </w:lvl>
    <w:lvl w:ilvl="6">
      <w:numFmt w:val="bullet"/>
      <w:lvlText w:val="•"/>
      <w:lvlJc w:val="left"/>
      <w:pPr>
        <w:ind w:left="3549" w:hanging="140"/>
      </w:pPr>
    </w:lvl>
    <w:lvl w:ilvl="7">
      <w:numFmt w:val="bullet"/>
      <w:lvlText w:val="•"/>
      <w:lvlJc w:val="left"/>
      <w:pPr>
        <w:ind w:left="4137" w:hanging="140"/>
      </w:pPr>
    </w:lvl>
    <w:lvl w:ilvl="8">
      <w:numFmt w:val="bullet"/>
      <w:lvlText w:val="•"/>
      <w:lvlJc w:val="left"/>
      <w:pPr>
        <w:ind w:left="4724" w:hanging="140"/>
      </w:pPr>
    </w:lvl>
  </w:abstractNum>
  <w:abstractNum w:abstractNumId="13" w15:restartNumberingAfterBreak="0">
    <w:nsid w:val="164222AD"/>
    <w:multiLevelType w:val="multilevel"/>
    <w:tmpl w:val="0000088D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1994" w:hanging="420"/>
      </w:pPr>
    </w:lvl>
    <w:lvl w:ilvl="3">
      <w:numFmt w:val="bullet"/>
      <w:lvlText w:val="•"/>
      <w:lvlJc w:val="left"/>
      <w:pPr>
        <w:ind w:left="2941" w:hanging="420"/>
      </w:pPr>
    </w:lvl>
    <w:lvl w:ilvl="4">
      <w:numFmt w:val="bullet"/>
      <w:lvlText w:val="•"/>
      <w:lvlJc w:val="left"/>
      <w:pPr>
        <w:ind w:left="3887" w:hanging="420"/>
      </w:pPr>
    </w:lvl>
    <w:lvl w:ilvl="5">
      <w:numFmt w:val="bullet"/>
      <w:lvlText w:val="•"/>
      <w:lvlJc w:val="left"/>
      <w:pPr>
        <w:ind w:left="4834" w:hanging="420"/>
      </w:pPr>
    </w:lvl>
    <w:lvl w:ilvl="6">
      <w:numFmt w:val="bullet"/>
      <w:lvlText w:val="•"/>
      <w:lvlJc w:val="left"/>
      <w:pPr>
        <w:ind w:left="5780" w:hanging="420"/>
      </w:pPr>
    </w:lvl>
    <w:lvl w:ilvl="7">
      <w:numFmt w:val="bullet"/>
      <w:lvlText w:val="•"/>
      <w:lvlJc w:val="left"/>
      <w:pPr>
        <w:ind w:left="6727" w:hanging="420"/>
      </w:pPr>
    </w:lvl>
    <w:lvl w:ilvl="8">
      <w:numFmt w:val="bullet"/>
      <w:lvlText w:val="•"/>
      <w:lvlJc w:val="left"/>
      <w:pPr>
        <w:ind w:left="7673" w:hanging="420"/>
      </w:pPr>
    </w:lvl>
  </w:abstractNum>
  <w:abstractNum w:abstractNumId="14" w15:restartNumberingAfterBreak="0">
    <w:nsid w:val="24B72D81"/>
    <w:multiLevelType w:val="multilevel"/>
    <w:tmpl w:val="23A03E56"/>
    <w:lvl w:ilvl="0">
      <w:start w:val="4"/>
      <w:numFmt w:val="decimal"/>
      <w:lvlText w:val="%1"/>
      <w:lvlJc w:val="left"/>
      <w:pPr>
        <w:ind w:left="95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7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97"/>
      </w:pPr>
      <w:rPr>
        <w:rFonts w:hint="default"/>
        <w:lang w:val="ru-RU" w:eastAsia="en-US" w:bidi="ar-SA"/>
      </w:rPr>
    </w:lvl>
  </w:abstractNum>
  <w:abstractNum w:abstractNumId="15" w15:restartNumberingAfterBreak="0">
    <w:nsid w:val="5AEC67BC"/>
    <w:multiLevelType w:val="multilevel"/>
    <w:tmpl w:val="23A03E56"/>
    <w:lvl w:ilvl="0">
      <w:start w:val="4"/>
      <w:numFmt w:val="decimal"/>
      <w:lvlText w:val="%1"/>
      <w:lvlJc w:val="left"/>
      <w:pPr>
        <w:ind w:left="95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58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9"/>
    <w:rsid w:val="000014BC"/>
    <w:rsid w:val="00041E69"/>
    <w:rsid w:val="0007326B"/>
    <w:rsid w:val="000A5816"/>
    <w:rsid w:val="000A7C3A"/>
    <w:rsid w:val="000F7BE0"/>
    <w:rsid w:val="00127248"/>
    <w:rsid w:val="0013540A"/>
    <w:rsid w:val="00152944"/>
    <w:rsid w:val="001A29C4"/>
    <w:rsid w:val="001E530D"/>
    <w:rsid w:val="001F15FB"/>
    <w:rsid w:val="001F740E"/>
    <w:rsid w:val="00217850"/>
    <w:rsid w:val="002300CD"/>
    <w:rsid w:val="00290226"/>
    <w:rsid w:val="00291602"/>
    <w:rsid w:val="002C636D"/>
    <w:rsid w:val="00302C67"/>
    <w:rsid w:val="00310E83"/>
    <w:rsid w:val="00337845"/>
    <w:rsid w:val="00347A89"/>
    <w:rsid w:val="00357AB6"/>
    <w:rsid w:val="003C196E"/>
    <w:rsid w:val="003F4FB2"/>
    <w:rsid w:val="0040473C"/>
    <w:rsid w:val="0040525C"/>
    <w:rsid w:val="004118E3"/>
    <w:rsid w:val="00475A11"/>
    <w:rsid w:val="004A7C5D"/>
    <w:rsid w:val="004B11A1"/>
    <w:rsid w:val="004B1BEB"/>
    <w:rsid w:val="004D23DB"/>
    <w:rsid w:val="005048AE"/>
    <w:rsid w:val="005153C9"/>
    <w:rsid w:val="00517C37"/>
    <w:rsid w:val="00532399"/>
    <w:rsid w:val="00547AB3"/>
    <w:rsid w:val="00553703"/>
    <w:rsid w:val="00555AEB"/>
    <w:rsid w:val="0059433E"/>
    <w:rsid w:val="00597F41"/>
    <w:rsid w:val="005A265E"/>
    <w:rsid w:val="005A6903"/>
    <w:rsid w:val="005D21F3"/>
    <w:rsid w:val="00604F6E"/>
    <w:rsid w:val="00606D4F"/>
    <w:rsid w:val="006452FD"/>
    <w:rsid w:val="006514F5"/>
    <w:rsid w:val="00670258"/>
    <w:rsid w:val="00687940"/>
    <w:rsid w:val="00687B22"/>
    <w:rsid w:val="006F6645"/>
    <w:rsid w:val="007023FF"/>
    <w:rsid w:val="00733C12"/>
    <w:rsid w:val="007509D9"/>
    <w:rsid w:val="00752809"/>
    <w:rsid w:val="00753234"/>
    <w:rsid w:val="00767C96"/>
    <w:rsid w:val="00783F46"/>
    <w:rsid w:val="007A065D"/>
    <w:rsid w:val="007A3F57"/>
    <w:rsid w:val="007D1143"/>
    <w:rsid w:val="007F027D"/>
    <w:rsid w:val="00815E81"/>
    <w:rsid w:val="00857EFB"/>
    <w:rsid w:val="008A0AF9"/>
    <w:rsid w:val="008C4300"/>
    <w:rsid w:val="008D4313"/>
    <w:rsid w:val="008F2307"/>
    <w:rsid w:val="008F2474"/>
    <w:rsid w:val="0090203D"/>
    <w:rsid w:val="009120E8"/>
    <w:rsid w:val="00914F48"/>
    <w:rsid w:val="0092036F"/>
    <w:rsid w:val="009462C8"/>
    <w:rsid w:val="00947E79"/>
    <w:rsid w:val="009646DD"/>
    <w:rsid w:val="00965DBA"/>
    <w:rsid w:val="00995ED3"/>
    <w:rsid w:val="009A0F70"/>
    <w:rsid w:val="009B222F"/>
    <w:rsid w:val="009B2D57"/>
    <w:rsid w:val="009E527B"/>
    <w:rsid w:val="009F7D43"/>
    <w:rsid w:val="00A1071A"/>
    <w:rsid w:val="00A367A0"/>
    <w:rsid w:val="00A86574"/>
    <w:rsid w:val="00A87B8A"/>
    <w:rsid w:val="00AB5784"/>
    <w:rsid w:val="00AE6839"/>
    <w:rsid w:val="00AE7BA8"/>
    <w:rsid w:val="00B11C6B"/>
    <w:rsid w:val="00B16524"/>
    <w:rsid w:val="00BC2319"/>
    <w:rsid w:val="00C218AF"/>
    <w:rsid w:val="00C52112"/>
    <w:rsid w:val="00C813CE"/>
    <w:rsid w:val="00CA4118"/>
    <w:rsid w:val="00CD62D4"/>
    <w:rsid w:val="00CE0F39"/>
    <w:rsid w:val="00CE4513"/>
    <w:rsid w:val="00CF1CA6"/>
    <w:rsid w:val="00D01CD6"/>
    <w:rsid w:val="00D0237B"/>
    <w:rsid w:val="00D11F9B"/>
    <w:rsid w:val="00D36257"/>
    <w:rsid w:val="00D63318"/>
    <w:rsid w:val="00D75D4D"/>
    <w:rsid w:val="00D93910"/>
    <w:rsid w:val="00D95BC9"/>
    <w:rsid w:val="00DA0E9D"/>
    <w:rsid w:val="00DA3E3B"/>
    <w:rsid w:val="00DB4DD3"/>
    <w:rsid w:val="00DD7CF6"/>
    <w:rsid w:val="00DE20BD"/>
    <w:rsid w:val="00E1533E"/>
    <w:rsid w:val="00E15AF9"/>
    <w:rsid w:val="00E32498"/>
    <w:rsid w:val="00E8474E"/>
    <w:rsid w:val="00EB084E"/>
    <w:rsid w:val="00EB65EA"/>
    <w:rsid w:val="00ED44D0"/>
    <w:rsid w:val="00EE0297"/>
    <w:rsid w:val="00EE18A7"/>
    <w:rsid w:val="00EF3C33"/>
    <w:rsid w:val="00F14265"/>
    <w:rsid w:val="00F54598"/>
    <w:rsid w:val="00F67732"/>
    <w:rsid w:val="00F778C6"/>
    <w:rsid w:val="00FE245E"/>
    <w:rsid w:val="00FE6EF2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11644E"/>
  <w15:chartTrackingRefBased/>
  <w15:docId w15:val="{ACD27C72-66C9-4E43-BD3F-02B47FA5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120E8"/>
    <w:pPr>
      <w:ind w:left="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qFormat/>
    <w:rsid w:val="009120E8"/>
    <w:pPr>
      <w:ind w:left="20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rsid w:val="007F027D"/>
    <w:pPr>
      <w:ind w:left="102" w:firstLine="70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027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7F027D"/>
    <w:pPr>
      <w:ind w:left="102" w:firstLine="708"/>
    </w:pPr>
  </w:style>
  <w:style w:type="character" w:customStyle="1" w:styleId="a4">
    <w:name w:val="Основной текст Знак"/>
    <w:basedOn w:val="a0"/>
    <w:link w:val="a3"/>
    <w:uiPriority w:val="99"/>
    <w:rsid w:val="007F027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120E8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120E8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120E8"/>
  </w:style>
  <w:style w:type="paragraph" w:customStyle="1" w:styleId="TableParagraph">
    <w:name w:val="Table Paragraph"/>
    <w:basedOn w:val="a"/>
    <w:uiPriority w:val="1"/>
    <w:qFormat/>
    <w:rsid w:val="009120E8"/>
  </w:style>
  <w:style w:type="paragraph" w:styleId="a6">
    <w:name w:val="header"/>
    <w:basedOn w:val="a"/>
    <w:link w:val="a7"/>
    <w:uiPriority w:val="99"/>
    <w:unhideWhenUsed/>
    <w:rsid w:val="00912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20E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2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20E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A6903"/>
    <w:pPr>
      <w:spacing w:after="0" w:line="240" w:lineRule="auto"/>
    </w:pPr>
    <w:rPr>
      <w:rFonts w:ascii="Calibri" w:eastAsia="Calibri" w:hAnsi="Calibri" w:cs="Calibri"/>
    </w:rPr>
  </w:style>
  <w:style w:type="table" w:styleId="ab">
    <w:name w:val="Table Grid"/>
    <w:basedOn w:val="a1"/>
    <w:uiPriority w:val="59"/>
    <w:rsid w:val="00EF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24E4-8C04-4754-8A7F-EAFE3783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Зульфира Леонидовна</dc:creator>
  <cp:keywords/>
  <dc:description/>
  <cp:lastModifiedBy>Завуч</cp:lastModifiedBy>
  <cp:revision>27</cp:revision>
  <dcterms:created xsi:type="dcterms:W3CDTF">2024-10-09T07:12:00Z</dcterms:created>
  <dcterms:modified xsi:type="dcterms:W3CDTF">2024-10-11T06:45:00Z</dcterms:modified>
</cp:coreProperties>
</file>