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AB215" w14:textId="5265B88F" w:rsidR="00CE5F7D" w:rsidRPr="0098456B" w:rsidRDefault="00656CD9" w:rsidP="0098456B">
      <w:pPr>
        <w:keepNext/>
        <w:keepLines/>
        <w:spacing w:line="360" w:lineRule="auto"/>
        <w:outlineLvl w:val="0"/>
        <w:rPr>
          <w:b/>
          <w:bCs/>
          <w:color w:val="000000"/>
          <w:w w:val="0"/>
          <w:sz w:val="28"/>
          <w:szCs w:val="28"/>
        </w:rPr>
      </w:pPr>
      <w:r>
        <w:rPr>
          <w:b/>
          <w:bCs/>
          <w:noProof/>
          <w:color w:val="000000"/>
          <w:w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662E1BF" wp14:editId="2366299B">
            <wp:simplePos x="0" y="0"/>
            <wp:positionH relativeFrom="column">
              <wp:posOffset>3674110</wp:posOffset>
            </wp:positionH>
            <wp:positionV relativeFrom="paragraph">
              <wp:posOffset>95250</wp:posOffset>
            </wp:positionV>
            <wp:extent cx="1955800" cy="1466850"/>
            <wp:effectExtent l="0" t="0" r="6350" b="0"/>
            <wp:wrapNone/>
            <wp:docPr id="2" name="Рисунок 2" descr="C:\Users\123\Desktop\подписи\печать и рос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подписи\печать и роспись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56" t="51378" r="39266" b="32592"/>
                    <a:stretch/>
                  </pic:blipFill>
                  <pic:spPr bwMode="auto"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FD164" w14:textId="1EE6FD6F" w:rsidR="00E57B90" w:rsidRPr="00392517" w:rsidRDefault="00E57B90" w:rsidP="00E57B90">
      <w:pPr>
        <w:pStyle w:val="aa"/>
        <w:jc w:val="center"/>
        <w:rPr>
          <w:rFonts w:ascii="Times New Roman"/>
          <w:w w:val="0"/>
          <w:sz w:val="28"/>
          <w:szCs w:val="28"/>
          <w:lang w:val="ru-RU"/>
        </w:rPr>
      </w:pPr>
      <w:bookmarkStart w:id="0" w:name="_Toc99639565"/>
      <w:r>
        <w:rPr>
          <w:rFonts w:ascii="Times New Roman"/>
          <w:w w:val="0"/>
          <w:sz w:val="28"/>
          <w:szCs w:val="28"/>
          <w:lang w:val="ru-RU"/>
        </w:rPr>
        <w:t xml:space="preserve">                                             </w:t>
      </w:r>
      <w:r w:rsidRPr="00392517">
        <w:rPr>
          <w:rFonts w:ascii="Times New Roman"/>
          <w:w w:val="0"/>
          <w:sz w:val="28"/>
          <w:szCs w:val="28"/>
          <w:lang w:val="ru-RU"/>
        </w:rPr>
        <w:t>Утверждаю</w:t>
      </w:r>
    </w:p>
    <w:p w14:paraId="1F0EF35D" w14:textId="1E8053E5" w:rsidR="00E57B90" w:rsidRPr="00392517" w:rsidRDefault="00392517" w:rsidP="00392517">
      <w:pPr>
        <w:pStyle w:val="aa"/>
        <w:jc w:val="center"/>
        <w:rPr>
          <w:rFonts w:ascii="Times New Roman"/>
          <w:w w:val="0"/>
          <w:sz w:val="28"/>
          <w:szCs w:val="28"/>
          <w:lang w:val="ru-RU"/>
        </w:rPr>
      </w:pPr>
      <w:r>
        <w:rPr>
          <w:rFonts w:ascii="Times New Roman"/>
          <w:w w:val="0"/>
          <w:sz w:val="28"/>
          <w:szCs w:val="28"/>
          <w:lang w:val="ru-RU"/>
        </w:rPr>
        <w:t xml:space="preserve">                                                                              </w:t>
      </w:r>
      <w:r w:rsidR="00E57B90" w:rsidRPr="00392517">
        <w:rPr>
          <w:rFonts w:ascii="Times New Roman"/>
          <w:w w:val="0"/>
          <w:sz w:val="28"/>
          <w:szCs w:val="28"/>
          <w:lang w:val="ru-RU"/>
        </w:rPr>
        <w:t xml:space="preserve">Директор  МКОУ СОШ </w:t>
      </w:r>
      <w:proofErr w:type="gramStart"/>
      <w:r w:rsidR="00E57B90" w:rsidRPr="00392517">
        <w:rPr>
          <w:rFonts w:ascii="Times New Roman"/>
          <w:w w:val="0"/>
          <w:sz w:val="28"/>
          <w:szCs w:val="28"/>
          <w:lang w:val="ru-RU"/>
        </w:rPr>
        <w:t>с</w:t>
      </w:r>
      <w:proofErr w:type="gramEnd"/>
      <w:r w:rsidR="00E57B90" w:rsidRPr="00392517">
        <w:rPr>
          <w:rFonts w:ascii="Times New Roman"/>
          <w:w w:val="0"/>
          <w:sz w:val="28"/>
          <w:szCs w:val="28"/>
          <w:lang w:val="ru-RU"/>
        </w:rPr>
        <w:t xml:space="preserve"> Арка</w:t>
      </w:r>
    </w:p>
    <w:p w14:paraId="5AA542B1" w14:textId="30E939F5" w:rsidR="00E57B90" w:rsidRPr="00E57B90" w:rsidRDefault="00E57B90" w:rsidP="00E57B90">
      <w:pPr>
        <w:pStyle w:val="aa"/>
        <w:jc w:val="center"/>
        <w:rPr>
          <w:rFonts w:ascii="Times New Roman"/>
          <w:w w:val="0"/>
          <w:sz w:val="28"/>
          <w:szCs w:val="28"/>
          <w:lang w:val="ru-RU"/>
        </w:rPr>
      </w:pPr>
      <w:r>
        <w:rPr>
          <w:rFonts w:ascii="Times New Roman"/>
          <w:w w:val="0"/>
          <w:sz w:val="28"/>
          <w:szCs w:val="28"/>
          <w:lang w:val="ru-RU"/>
        </w:rPr>
        <w:t xml:space="preserve">                                                                 </w:t>
      </w:r>
      <w:r w:rsidRPr="00E57B90">
        <w:rPr>
          <w:rFonts w:ascii="Times New Roman"/>
          <w:w w:val="0"/>
          <w:sz w:val="28"/>
          <w:szCs w:val="28"/>
          <w:lang w:val="ru-RU"/>
        </w:rPr>
        <w:t>______Л. А. Филиппова</w:t>
      </w:r>
    </w:p>
    <w:p w14:paraId="407076D5" w14:textId="13DFF7C2" w:rsidR="00E57B90" w:rsidRPr="00E57B90" w:rsidRDefault="00E57B90" w:rsidP="00E57B90">
      <w:pPr>
        <w:pStyle w:val="aa"/>
        <w:jc w:val="center"/>
        <w:rPr>
          <w:rFonts w:ascii="Times New Roman"/>
          <w:w w:val="0"/>
          <w:sz w:val="28"/>
          <w:szCs w:val="28"/>
          <w:lang w:val="ru-RU"/>
        </w:rPr>
      </w:pPr>
      <w:r>
        <w:rPr>
          <w:rFonts w:ascii="Times New Roman"/>
          <w:w w:val="0"/>
          <w:sz w:val="28"/>
          <w:szCs w:val="28"/>
          <w:lang w:val="ru-RU"/>
        </w:rPr>
        <w:t xml:space="preserve">                                                         </w:t>
      </w:r>
      <w:r w:rsidR="00656CD9">
        <w:rPr>
          <w:rFonts w:ascii="Times New Roman"/>
          <w:w w:val="0"/>
          <w:sz w:val="28"/>
          <w:szCs w:val="28"/>
          <w:lang w:val="ru-RU"/>
        </w:rPr>
        <w:t xml:space="preserve"> «01» сентября </w:t>
      </w:r>
      <w:bookmarkStart w:id="1" w:name="_GoBack"/>
      <w:bookmarkEnd w:id="1"/>
      <w:r w:rsidR="00656CD9">
        <w:rPr>
          <w:rFonts w:ascii="Times New Roman"/>
          <w:w w:val="0"/>
          <w:sz w:val="28"/>
          <w:szCs w:val="28"/>
          <w:lang w:val="ru-RU"/>
        </w:rPr>
        <w:t>2024</w:t>
      </w:r>
      <w:r w:rsidRPr="00E57B90">
        <w:rPr>
          <w:rFonts w:ascii="Times New Roman"/>
          <w:w w:val="0"/>
          <w:sz w:val="28"/>
          <w:szCs w:val="28"/>
          <w:lang w:val="ru-RU"/>
        </w:rPr>
        <w:t>г</w:t>
      </w:r>
    </w:p>
    <w:p w14:paraId="41C0AE30" w14:textId="77777777" w:rsidR="00E57B90" w:rsidRDefault="00E57B90" w:rsidP="00CE5F7D">
      <w:pPr>
        <w:keepNext/>
        <w:keepLines/>
        <w:spacing w:line="360" w:lineRule="auto"/>
        <w:jc w:val="center"/>
        <w:outlineLvl w:val="0"/>
        <w:rPr>
          <w:b/>
          <w:bCs/>
          <w:color w:val="000000"/>
          <w:w w:val="0"/>
          <w:sz w:val="28"/>
          <w:szCs w:val="28"/>
        </w:rPr>
      </w:pPr>
    </w:p>
    <w:p w14:paraId="1E2746F4" w14:textId="469161E7" w:rsidR="00E57B90" w:rsidRDefault="00E57B90" w:rsidP="00CE5F7D">
      <w:pPr>
        <w:keepNext/>
        <w:keepLines/>
        <w:spacing w:line="360" w:lineRule="auto"/>
        <w:jc w:val="center"/>
        <w:outlineLvl w:val="0"/>
        <w:rPr>
          <w:b/>
          <w:bCs/>
          <w:color w:val="000000"/>
          <w:w w:val="0"/>
          <w:sz w:val="28"/>
          <w:szCs w:val="28"/>
        </w:rPr>
      </w:pPr>
    </w:p>
    <w:p w14:paraId="2408A8CF" w14:textId="0C8A22F3" w:rsidR="001044EB" w:rsidRDefault="0012011D" w:rsidP="00CE5F7D">
      <w:pPr>
        <w:keepNext/>
        <w:keepLines/>
        <w:spacing w:line="360" w:lineRule="auto"/>
        <w:jc w:val="center"/>
        <w:outlineLvl w:val="0"/>
        <w:rPr>
          <w:b/>
          <w:bCs/>
          <w:color w:val="000000"/>
          <w:w w:val="0"/>
          <w:sz w:val="28"/>
          <w:szCs w:val="28"/>
        </w:rPr>
      </w:pPr>
      <w:r>
        <w:rPr>
          <w:b/>
          <w:bCs/>
          <w:color w:val="000000"/>
          <w:w w:val="0"/>
          <w:sz w:val="28"/>
          <w:szCs w:val="28"/>
        </w:rPr>
        <w:t>К</w:t>
      </w:r>
      <w:r w:rsidR="00DA6B05" w:rsidRPr="0098456B">
        <w:rPr>
          <w:b/>
          <w:bCs/>
          <w:color w:val="000000"/>
          <w:w w:val="0"/>
          <w:sz w:val="28"/>
          <w:szCs w:val="28"/>
        </w:rPr>
        <w:t>алендарный план воспитательной работы</w:t>
      </w:r>
      <w:bookmarkEnd w:id="0"/>
    </w:p>
    <w:p w14:paraId="4ECD0B15" w14:textId="7165FF42" w:rsidR="00E57B90" w:rsidRDefault="00E57B90" w:rsidP="00E57B90">
      <w:pPr>
        <w:pStyle w:val="aa"/>
        <w:jc w:val="center"/>
        <w:rPr>
          <w:w w:val="0"/>
          <w:sz w:val="28"/>
          <w:szCs w:val="28"/>
          <w:lang w:val="ru-RU"/>
        </w:rPr>
      </w:pPr>
      <w:r w:rsidRPr="00656CD9">
        <w:rPr>
          <w:w w:val="0"/>
          <w:sz w:val="28"/>
          <w:szCs w:val="28"/>
          <w:lang w:val="ru-RU"/>
        </w:rPr>
        <w:t>муниципального</w:t>
      </w:r>
      <w:r w:rsidRPr="00656CD9">
        <w:rPr>
          <w:w w:val="0"/>
          <w:sz w:val="28"/>
          <w:szCs w:val="28"/>
          <w:lang w:val="ru-RU"/>
        </w:rPr>
        <w:t xml:space="preserve"> </w:t>
      </w:r>
      <w:r w:rsidRPr="00656CD9">
        <w:rPr>
          <w:w w:val="0"/>
          <w:sz w:val="28"/>
          <w:szCs w:val="28"/>
          <w:lang w:val="ru-RU"/>
        </w:rPr>
        <w:t>казенного</w:t>
      </w:r>
      <w:r w:rsidRPr="00656CD9">
        <w:rPr>
          <w:w w:val="0"/>
          <w:sz w:val="28"/>
          <w:szCs w:val="28"/>
          <w:lang w:val="ru-RU"/>
        </w:rPr>
        <w:t xml:space="preserve"> </w:t>
      </w:r>
      <w:r w:rsidRPr="00656CD9">
        <w:rPr>
          <w:w w:val="0"/>
          <w:sz w:val="28"/>
          <w:szCs w:val="28"/>
          <w:lang w:val="ru-RU"/>
        </w:rPr>
        <w:t>общеобразовательного</w:t>
      </w:r>
      <w:r w:rsidRPr="00656CD9">
        <w:rPr>
          <w:w w:val="0"/>
          <w:sz w:val="28"/>
          <w:szCs w:val="28"/>
          <w:lang w:val="ru-RU"/>
        </w:rPr>
        <w:t xml:space="preserve"> </w:t>
      </w:r>
      <w:r w:rsidRPr="00656CD9">
        <w:rPr>
          <w:w w:val="0"/>
          <w:sz w:val="28"/>
          <w:szCs w:val="28"/>
          <w:lang w:val="ru-RU"/>
        </w:rPr>
        <w:t>учреждения</w:t>
      </w:r>
      <w:r w:rsidRPr="00656CD9">
        <w:rPr>
          <w:w w:val="0"/>
          <w:sz w:val="28"/>
          <w:szCs w:val="28"/>
          <w:lang w:val="ru-RU"/>
        </w:rPr>
        <w:t xml:space="preserve"> </w:t>
      </w:r>
      <w:r w:rsidRPr="00656CD9">
        <w:rPr>
          <w:w w:val="0"/>
          <w:sz w:val="28"/>
          <w:szCs w:val="28"/>
          <w:lang w:val="ru-RU"/>
        </w:rPr>
        <w:t>средней</w:t>
      </w:r>
      <w:r w:rsidRPr="00656CD9">
        <w:rPr>
          <w:w w:val="0"/>
          <w:sz w:val="28"/>
          <w:szCs w:val="28"/>
          <w:lang w:val="ru-RU"/>
        </w:rPr>
        <w:t xml:space="preserve"> </w:t>
      </w:r>
      <w:r w:rsidRPr="00656CD9">
        <w:rPr>
          <w:w w:val="0"/>
          <w:sz w:val="28"/>
          <w:szCs w:val="28"/>
          <w:lang w:val="ru-RU"/>
        </w:rPr>
        <w:t>общеобразовательной</w:t>
      </w:r>
      <w:r w:rsidRPr="00656CD9">
        <w:rPr>
          <w:w w:val="0"/>
          <w:sz w:val="28"/>
          <w:szCs w:val="28"/>
          <w:lang w:val="ru-RU"/>
        </w:rPr>
        <w:t xml:space="preserve"> </w:t>
      </w:r>
      <w:r w:rsidRPr="00656CD9">
        <w:rPr>
          <w:w w:val="0"/>
          <w:sz w:val="28"/>
          <w:szCs w:val="28"/>
          <w:lang w:val="ru-RU"/>
        </w:rPr>
        <w:t>школы</w:t>
      </w:r>
      <w:r w:rsidRPr="00656CD9">
        <w:rPr>
          <w:w w:val="0"/>
          <w:sz w:val="28"/>
          <w:szCs w:val="28"/>
          <w:lang w:val="ru-RU"/>
        </w:rPr>
        <w:t xml:space="preserve"> </w:t>
      </w:r>
      <w:r w:rsidRPr="00656CD9">
        <w:rPr>
          <w:w w:val="0"/>
          <w:sz w:val="28"/>
          <w:szCs w:val="28"/>
          <w:lang w:val="ru-RU"/>
        </w:rPr>
        <w:t>имени</w:t>
      </w:r>
      <w:r w:rsidRPr="00656CD9">
        <w:rPr>
          <w:w w:val="0"/>
          <w:sz w:val="28"/>
          <w:szCs w:val="28"/>
          <w:lang w:val="ru-RU"/>
        </w:rPr>
        <w:t xml:space="preserve"> </w:t>
      </w:r>
      <w:r w:rsidRPr="00656CD9">
        <w:rPr>
          <w:w w:val="0"/>
          <w:sz w:val="28"/>
          <w:szCs w:val="28"/>
          <w:lang w:val="ru-RU"/>
        </w:rPr>
        <w:t>Н</w:t>
      </w:r>
      <w:r w:rsidRPr="00656CD9">
        <w:rPr>
          <w:w w:val="0"/>
          <w:sz w:val="28"/>
          <w:szCs w:val="28"/>
          <w:lang w:val="ru-RU"/>
        </w:rPr>
        <w:t>.</w:t>
      </w:r>
      <w:r w:rsidRPr="00656CD9">
        <w:rPr>
          <w:w w:val="0"/>
          <w:sz w:val="28"/>
          <w:szCs w:val="28"/>
          <w:lang w:val="ru-RU"/>
        </w:rPr>
        <w:t>П</w:t>
      </w:r>
      <w:r w:rsidRPr="00656CD9">
        <w:rPr>
          <w:w w:val="0"/>
          <w:sz w:val="28"/>
          <w:szCs w:val="28"/>
          <w:lang w:val="ru-RU"/>
        </w:rPr>
        <w:t xml:space="preserve">. </w:t>
      </w:r>
      <w:proofErr w:type="spellStart"/>
      <w:r w:rsidRPr="00656CD9">
        <w:rPr>
          <w:w w:val="0"/>
          <w:sz w:val="28"/>
          <w:szCs w:val="28"/>
          <w:lang w:val="ru-RU"/>
        </w:rPr>
        <w:t>Ткачика</w:t>
      </w:r>
      <w:proofErr w:type="spellEnd"/>
    </w:p>
    <w:p w14:paraId="7DE7F8CB" w14:textId="3312C03F" w:rsidR="0012011D" w:rsidRPr="00656CD9" w:rsidRDefault="00E57B90" w:rsidP="00E57B90">
      <w:pPr>
        <w:pStyle w:val="aa"/>
        <w:jc w:val="center"/>
        <w:rPr>
          <w:w w:val="0"/>
          <w:sz w:val="28"/>
          <w:szCs w:val="28"/>
          <w:lang w:val="ru-RU"/>
        </w:rPr>
      </w:pPr>
      <w:proofErr w:type="spellStart"/>
      <w:r w:rsidRPr="00656CD9">
        <w:rPr>
          <w:w w:val="0"/>
          <w:sz w:val="28"/>
          <w:szCs w:val="28"/>
          <w:lang w:val="ru-RU"/>
        </w:rPr>
        <w:t>Аркинского</w:t>
      </w:r>
      <w:proofErr w:type="spellEnd"/>
      <w:r w:rsidRPr="00656CD9">
        <w:rPr>
          <w:w w:val="0"/>
          <w:sz w:val="28"/>
          <w:szCs w:val="28"/>
          <w:lang w:val="ru-RU"/>
        </w:rPr>
        <w:t xml:space="preserve"> </w:t>
      </w:r>
      <w:r w:rsidRPr="00656CD9">
        <w:rPr>
          <w:w w:val="0"/>
          <w:sz w:val="28"/>
          <w:szCs w:val="28"/>
          <w:lang w:val="ru-RU"/>
        </w:rPr>
        <w:t>сельского</w:t>
      </w:r>
      <w:r>
        <w:rPr>
          <w:w w:val="0"/>
          <w:sz w:val="28"/>
          <w:szCs w:val="28"/>
          <w:lang w:val="ru-RU"/>
        </w:rPr>
        <w:t xml:space="preserve"> </w:t>
      </w:r>
      <w:r w:rsidRPr="00656CD9">
        <w:rPr>
          <w:w w:val="0"/>
          <w:sz w:val="28"/>
          <w:szCs w:val="28"/>
          <w:lang w:val="ru-RU"/>
        </w:rPr>
        <w:t>поселения</w:t>
      </w:r>
    </w:p>
    <w:p w14:paraId="2E3F13DD" w14:textId="025781AF" w:rsidR="0012011D" w:rsidRDefault="00656CD9" w:rsidP="00CE5F7D">
      <w:pPr>
        <w:keepNext/>
        <w:keepLines/>
        <w:spacing w:line="360" w:lineRule="auto"/>
        <w:jc w:val="center"/>
        <w:outlineLvl w:val="0"/>
        <w:rPr>
          <w:b/>
          <w:bCs/>
          <w:color w:val="000000"/>
          <w:w w:val="0"/>
          <w:sz w:val="28"/>
          <w:szCs w:val="28"/>
        </w:rPr>
      </w:pPr>
      <w:r>
        <w:rPr>
          <w:b/>
          <w:bCs/>
          <w:color w:val="000000"/>
          <w:w w:val="0"/>
          <w:sz w:val="28"/>
          <w:szCs w:val="28"/>
        </w:rPr>
        <w:t>на 2024</w:t>
      </w:r>
      <w:r w:rsidR="0012011D">
        <w:rPr>
          <w:b/>
          <w:bCs/>
          <w:color w:val="000000"/>
          <w:w w:val="0"/>
          <w:sz w:val="28"/>
          <w:szCs w:val="28"/>
        </w:rPr>
        <w:t xml:space="preserve"> учебный год</w:t>
      </w:r>
    </w:p>
    <w:p w14:paraId="5CB4C8F7" w14:textId="77777777" w:rsidR="00E57B90" w:rsidRPr="0053574C" w:rsidRDefault="00E57B90" w:rsidP="00E57B90">
      <w:pPr>
        <w:adjustRightInd w:val="0"/>
        <w:ind w:left="-993" w:right="-1"/>
      </w:pPr>
    </w:p>
    <w:tbl>
      <w:tblPr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1417"/>
        <w:gridCol w:w="2585"/>
      </w:tblGrid>
      <w:tr w:rsidR="00E57B90" w:rsidRPr="006C31D0" w14:paraId="58ECDA5F" w14:textId="77777777" w:rsidTr="00E57B90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1E8E9562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5F05886C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</w:rPr>
              <w:t xml:space="preserve">План воспитательной работы школы </w:t>
            </w:r>
          </w:p>
          <w:p w14:paraId="724F7D6F" w14:textId="77777777" w:rsidR="00E57B90" w:rsidRDefault="00E57B90" w:rsidP="009345F0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</w:rPr>
            </w:pPr>
            <w:r>
              <w:rPr>
                <w:rFonts w:eastAsia="№Е"/>
                <w:b/>
                <w:bCs/>
                <w:caps/>
                <w:color w:val="000000"/>
              </w:rPr>
              <w:t>на 2022-2023</w:t>
            </w:r>
            <w:r w:rsidRPr="006C31D0">
              <w:rPr>
                <w:rFonts w:eastAsia="№Е"/>
                <w:b/>
                <w:bCs/>
                <w:caps/>
                <w:color w:val="000000"/>
              </w:rPr>
              <w:t xml:space="preserve"> учебный год</w:t>
            </w:r>
          </w:p>
          <w:p w14:paraId="6E8C023C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</w:rPr>
            </w:pPr>
            <w:r>
              <w:rPr>
                <w:rFonts w:eastAsia="№Е"/>
                <w:b/>
                <w:bCs/>
                <w:caps/>
                <w:color w:val="000000"/>
              </w:rPr>
              <w:t>1-4 классы</w:t>
            </w:r>
          </w:p>
          <w:p w14:paraId="0C3E9BD4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</w:tc>
      </w:tr>
      <w:tr w:rsidR="00E57B90" w:rsidRPr="006C31D0" w14:paraId="02FADF8E" w14:textId="77777777" w:rsidTr="00E57B90">
        <w:trPr>
          <w:trHeight w:val="542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5DDC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14:paraId="51577140" w14:textId="77777777" w:rsidR="00E57B90" w:rsidRPr="00E411F0" w:rsidRDefault="00E57B90" w:rsidP="009345F0">
            <w:pPr>
              <w:ind w:right="-1"/>
              <w:jc w:val="center"/>
              <w:rPr>
                <w:rFonts w:eastAsia="№Е"/>
                <w:b/>
              </w:rPr>
            </w:pPr>
            <w:r w:rsidRPr="00E411F0">
              <w:rPr>
                <w:rFonts w:eastAsia="№Е"/>
                <w:b/>
                <w:color w:val="000000"/>
              </w:rPr>
              <w:t>Ключевые общешкольные дела</w:t>
            </w:r>
          </w:p>
          <w:p w14:paraId="22A08429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E57B90" w:rsidRPr="006C31D0" w14:paraId="1C6DBC20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0913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</w:p>
          <w:p w14:paraId="71EC0A79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</w:rPr>
              <w:t>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BC5F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3EF93817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Классы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B14E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Ориентировочное</w:t>
            </w:r>
          </w:p>
          <w:p w14:paraId="1543ED35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время </w:t>
            </w:r>
          </w:p>
          <w:p w14:paraId="69EFC512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проведения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33EF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6E9D1CFB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Ответственные</w:t>
            </w:r>
          </w:p>
        </w:tc>
      </w:tr>
      <w:tr w:rsidR="00E57B90" w:rsidRPr="006C31D0" w14:paraId="51BB85F4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E3AE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  <w:r w:rsidRPr="006C31D0">
              <w:rPr>
                <w:color w:val="000000"/>
              </w:rPr>
              <w:t>Торжественная линейка «Первый звонок»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4BB3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E26D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1.09.22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459E" w14:textId="77777777" w:rsidR="00E57B90" w:rsidRPr="006C31D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E57B90" w:rsidRPr="00EC3C38" w14:paraId="40D2EC4E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CD64" w14:textId="77777777" w:rsidR="00E57B90" w:rsidRPr="00BF3AEC" w:rsidRDefault="00E57B90" w:rsidP="009345F0">
            <w:pPr>
              <w:rPr>
                <w:rFonts w:eastAsia="Calibri"/>
                <w:lang w:eastAsia="en-US"/>
              </w:rPr>
            </w:pPr>
            <w:r w:rsidRPr="00BF3AEC">
              <w:t>Мероприятия месячников безопасности  и гражданской защиты детей (</w:t>
            </w:r>
            <w:r w:rsidRPr="00BF3AEC">
              <w:rPr>
                <w:rFonts w:eastAsia="Calibri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BF3AEC">
              <w:t>учебно-тренировочная  эвакуация учащихся из здания)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3073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6B51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DD76" w14:textId="77777777" w:rsidR="00E57B90" w:rsidRPr="006C31D0" w:rsidRDefault="00E57B90" w:rsidP="009345F0">
            <w:pPr>
              <w:ind w:right="-1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</w:t>
            </w:r>
            <w:proofErr w:type="gramStart"/>
            <w:r>
              <w:rPr>
                <w:rFonts w:eastAsia="Batang"/>
                <w:color w:val="000000"/>
              </w:rPr>
              <w:t>,»</w:t>
            </w:r>
            <w:proofErr w:type="gramEnd"/>
            <w:r>
              <w:rPr>
                <w:rFonts w:eastAsia="Batang"/>
                <w:color w:val="000000"/>
              </w:rPr>
              <w:t>,  классные руководители, учитель ОБЖ</w:t>
            </w:r>
          </w:p>
        </w:tc>
      </w:tr>
      <w:tr w:rsidR="00E57B90" w:rsidRPr="006C31D0" w14:paraId="165DCD5C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5083" w14:textId="77777777" w:rsidR="00E57B90" w:rsidRPr="006C31D0" w:rsidRDefault="00E57B90" w:rsidP="009345F0">
            <w:pPr>
              <w:rPr>
                <w:rFonts w:eastAsia="№Е"/>
                <w:color w:val="000000"/>
              </w:rPr>
            </w:pPr>
            <w:r>
              <w:t>Общешкольный кросс</w:t>
            </w:r>
            <w:r w:rsidRPr="006C31D0">
              <w:t>. Осенний День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AC2C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F41E" w14:textId="77777777" w:rsidR="00E57B90" w:rsidRPr="006C31D0" w:rsidRDefault="00E57B90" w:rsidP="00E57B9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FE77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Учитель физкультуры</w:t>
            </w:r>
          </w:p>
        </w:tc>
      </w:tr>
      <w:tr w:rsidR="00E57B90" w:rsidRPr="006C31D0" w14:paraId="52D68A41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09C1" w14:textId="77777777" w:rsidR="00E57B90" w:rsidRPr="006C31D0" w:rsidRDefault="00E57B90" w:rsidP="009345F0">
            <w:pPr>
              <w:rPr>
                <w:rFonts w:eastAsia="№Е"/>
                <w:color w:val="000000"/>
              </w:rPr>
            </w:pPr>
            <w:r>
              <w:t xml:space="preserve">Мероприятия месячника правового воспитания и профилактики правонарушений. </w:t>
            </w:r>
            <w:r w:rsidRPr="00A939B6">
              <w:t>Единый день проф</w:t>
            </w:r>
            <w:r>
              <w:t>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07F5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097D" w14:textId="77777777" w:rsidR="00E57B90" w:rsidRPr="006C31D0" w:rsidRDefault="00E57B90" w:rsidP="00E57B9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октябрь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BED3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</w:t>
            </w:r>
            <w:proofErr w:type="gramStart"/>
            <w:r>
              <w:rPr>
                <w:rFonts w:eastAsia="Batang"/>
                <w:color w:val="000000"/>
              </w:rPr>
              <w:t xml:space="preserve"> ,</w:t>
            </w:r>
            <w:proofErr w:type="gramEnd"/>
            <w:r>
              <w:rPr>
                <w:rFonts w:eastAsia="Batang"/>
                <w:color w:val="000000"/>
              </w:rPr>
              <w:t xml:space="preserve"> классные руководители, </w:t>
            </w:r>
          </w:p>
        </w:tc>
      </w:tr>
      <w:tr w:rsidR="00E57B90" w:rsidRPr="006C31D0" w14:paraId="712E9FF6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C525" w14:textId="77777777" w:rsidR="00E57B90" w:rsidRPr="00CA3548" w:rsidRDefault="00E57B90" w:rsidP="009345F0">
            <w:pPr>
              <w:rPr>
                <w:rFonts w:eastAsia="№Е"/>
              </w:rPr>
            </w:pPr>
            <w:r w:rsidRPr="00CA3548"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D4A4" w14:textId="77777777" w:rsidR="00E57B90" w:rsidRPr="00CA3548" w:rsidRDefault="00E57B90" w:rsidP="009345F0">
            <w:pPr>
              <w:ind w:right="-1"/>
              <w:jc w:val="center"/>
              <w:rPr>
                <w:rFonts w:eastAsia="№Е"/>
              </w:rPr>
            </w:pPr>
            <w:r w:rsidRPr="00CA3548">
              <w:rPr>
                <w:rFonts w:eastAsia="№Е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53E5" w14:textId="77777777" w:rsidR="00E57B90" w:rsidRPr="00CA3548" w:rsidRDefault="00E57B90" w:rsidP="00E57B90">
            <w:pPr>
              <w:rPr>
                <w:rFonts w:eastAsia="№Е"/>
              </w:rPr>
            </w:pPr>
            <w:r w:rsidRPr="00CA3548">
              <w:rPr>
                <w:rFonts w:eastAsia="№Е"/>
              </w:rPr>
              <w:t>октябрь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5A7E" w14:textId="77777777" w:rsidR="00E57B90" w:rsidRPr="00CA3548" w:rsidRDefault="00E57B90" w:rsidP="009345F0">
            <w:pPr>
              <w:rPr>
                <w:rFonts w:eastAsia="Batang"/>
              </w:rPr>
            </w:pPr>
            <w:r w:rsidRPr="00CA3548">
              <w:rPr>
                <w:rFonts w:eastAsia="Batang"/>
              </w:rPr>
              <w:t xml:space="preserve">Заместитель директора по ВР </w:t>
            </w:r>
          </w:p>
        </w:tc>
      </w:tr>
      <w:tr w:rsidR="00E57B90" w:rsidRPr="006C31D0" w14:paraId="31E9840E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9AE0" w14:textId="77777777" w:rsidR="00E57B90" w:rsidRPr="006C31D0" w:rsidRDefault="00E57B90" w:rsidP="009345F0">
            <w:pPr>
              <w:rPr>
                <w:rFonts w:eastAsia="№Е"/>
                <w:color w:val="000000"/>
              </w:rPr>
            </w:pPr>
            <w:r>
              <w:t>«Золотая осень»:  Конкурс рисунков. Праздник Осени. Конкурс</w:t>
            </w:r>
            <w:r w:rsidRPr="00A939B6">
              <w:t xml:space="preserve"> поделок из </w:t>
            </w:r>
            <w:r>
              <w:t>природного и бросового материала.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5C9D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D9B0" w14:textId="77777777" w:rsidR="00E57B90" w:rsidRPr="006C31D0" w:rsidRDefault="00E57B90" w:rsidP="00E57B9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октябрь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08EF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4DF49DA2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CEA5" w14:textId="77777777" w:rsidR="00E57B90" w:rsidRDefault="00E57B90" w:rsidP="009345F0">
            <w:proofErr w:type="gramStart"/>
            <w:r>
              <w:t xml:space="preserve">Мероприятия месячника взаимодействия семьи и </w:t>
            </w:r>
            <w:r>
              <w:lastRenderedPageBreak/>
              <w:t>школы:</w:t>
            </w:r>
            <w:r>
              <w:rPr>
                <w:rFonts w:eastAsia="Arial Unicode MS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8DAC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lastRenderedPageBreak/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D162" w14:textId="77777777" w:rsidR="00E57B90" w:rsidRDefault="00E57B90" w:rsidP="00E57B9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ноябрь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6488" w14:textId="77777777" w:rsidR="00E57B9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Заместитель </w:t>
            </w:r>
            <w:r>
              <w:rPr>
                <w:rFonts w:eastAsia="Batang"/>
                <w:color w:val="000000"/>
              </w:rPr>
              <w:lastRenderedPageBreak/>
              <w:t>директора по ВР, классные руководители</w:t>
            </w:r>
          </w:p>
        </w:tc>
      </w:tr>
      <w:tr w:rsidR="00E57B90" w:rsidRPr="006C31D0" w14:paraId="4A7B045D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1CBB" w14:textId="77777777" w:rsidR="00E57B90" w:rsidRDefault="00E57B90" w:rsidP="009345F0">
            <w:r>
              <w:lastRenderedPageBreak/>
              <w:t xml:space="preserve">День правовой защиты детей. </w:t>
            </w:r>
            <w:r w:rsidRPr="005B6ABC">
              <w:t xml:space="preserve"> Анкетирование учащихся на случай нарушения их прав и свобод в школе и семье.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F358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66C2" w14:textId="77777777" w:rsidR="00E57B90" w:rsidRDefault="00E57B90" w:rsidP="00E57B9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ноябрь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20FB" w14:textId="77777777" w:rsidR="00E57B9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76D599DB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530D" w14:textId="77777777" w:rsidR="00E57B90" w:rsidRPr="00E54C1A" w:rsidRDefault="00E57B90" w:rsidP="009345F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месячника эстетического воспитания в школе. Новый год в школе:</w:t>
            </w:r>
            <w:r w:rsidRPr="00A939B6">
              <w:rPr>
                <w:color w:val="000000"/>
              </w:rPr>
              <w:t xml:space="preserve"> украше</w:t>
            </w:r>
            <w:r>
              <w:rPr>
                <w:color w:val="000000"/>
              </w:rPr>
              <w:t>ние кабинетов, оформление окон, к</w:t>
            </w:r>
            <w:r w:rsidRPr="00A939B6">
              <w:rPr>
                <w:color w:val="000000"/>
              </w:rPr>
              <w:t>о</w:t>
            </w:r>
            <w:r>
              <w:rPr>
                <w:color w:val="000000"/>
              </w:rPr>
              <w:t>нкурс рисунков, поделок, утренник.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0FCF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5C3C" w14:textId="77777777" w:rsidR="00E57B90" w:rsidRPr="006C31D0" w:rsidRDefault="00E57B90" w:rsidP="00E57B9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декабрь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09B7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E57B90" w:rsidRPr="006C31D0" w14:paraId="098DFC36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4CFB" w14:textId="77777777" w:rsidR="00E57B90" w:rsidRPr="00E54C1A" w:rsidRDefault="00E57B90" w:rsidP="009345F0">
            <w:r>
              <w:t>Лыжные соревнования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4513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C889" w14:textId="77777777" w:rsidR="00E57B90" w:rsidRPr="006C31D0" w:rsidRDefault="00E57B90" w:rsidP="00E57B9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январь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196B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Учитель физкультуры</w:t>
            </w:r>
          </w:p>
        </w:tc>
      </w:tr>
      <w:tr w:rsidR="00E57B90" w:rsidRPr="006C31D0" w14:paraId="035F9EE3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4B08" w14:textId="77777777" w:rsidR="00E57B90" w:rsidRPr="00563B60" w:rsidRDefault="00E57B90" w:rsidP="009345F0">
            <w:r>
              <w:t xml:space="preserve">Час памяти «Блокада Ленинграда»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3A36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0E52" w14:textId="77777777" w:rsidR="00E57B90" w:rsidRDefault="00E57B90" w:rsidP="00E57B9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январь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E6C" w14:textId="77777777" w:rsidR="00E57B9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755A3197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2271" w14:textId="77777777" w:rsidR="00E57B90" w:rsidRPr="003A7ABB" w:rsidRDefault="00E57B90" w:rsidP="009345F0">
            <w:r>
              <w:t>Мероприятия месячника гражданского и патриотического воспитания: в</w:t>
            </w:r>
            <w:r w:rsidRPr="00E54C1A">
              <w:t>оенно-патриотическая игра «Зарница»</w:t>
            </w:r>
            <w:r>
              <w:t>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F077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CD89" w14:textId="77777777" w:rsidR="00E57B90" w:rsidRDefault="00E57B90" w:rsidP="00E57B9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февраль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E57A" w14:textId="77777777" w:rsidR="00E57B9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руководители, учитель физкультуры</w:t>
            </w:r>
          </w:p>
        </w:tc>
      </w:tr>
      <w:tr w:rsidR="00E57B90" w:rsidRPr="006C31D0" w14:paraId="198E9849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5782" w14:textId="77777777" w:rsidR="00E57B90" w:rsidRPr="001D1820" w:rsidRDefault="00E57B90" w:rsidP="009345F0">
            <w:r w:rsidRPr="001D1820">
              <w:t>Неделя начальных классов</w:t>
            </w:r>
            <w:r>
              <w:t xml:space="preserve"> (викторины, интеллектуальные игры, конкурсные программы)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CE34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484D" w14:textId="77777777" w:rsidR="00E57B90" w:rsidRPr="006C31D0" w:rsidRDefault="00E57B90" w:rsidP="00E57B9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февраль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A0A4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МО учителей начальных классов</w:t>
            </w:r>
          </w:p>
        </w:tc>
      </w:tr>
      <w:tr w:rsidR="00E57B90" w:rsidRPr="006C31D0" w14:paraId="01D55A80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E0CB" w14:textId="77777777" w:rsidR="00E57B90" w:rsidRDefault="00E57B90" w:rsidP="009345F0">
            <w:r>
              <w:t>Мероприятия месячника интеллектуального воспитания «Умники и умницы».</w:t>
            </w:r>
            <w:r w:rsidRPr="00124057">
              <w:t xml:space="preserve"> День науки</w:t>
            </w:r>
            <w:r>
              <w:t xml:space="preserve"> в школе: защита проектов и исследовательских работ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8F08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0418" w14:textId="77777777" w:rsidR="00E57B90" w:rsidRDefault="00E57B90" w:rsidP="00E57B9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март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CC90" w14:textId="77777777" w:rsidR="00E57B9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УВР, классные руководители</w:t>
            </w:r>
          </w:p>
        </w:tc>
      </w:tr>
      <w:tr w:rsidR="00E57B90" w:rsidRPr="006C31D0" w14:paraId="0F66430D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9E17" w14:textId="77777777" w:rsidR="00E57B90" w:rsidRPr="00A939B6" w:rsidRDefault="00E57B90" w:rsidP="009345F0">
            <w:r>
              <w:t>8 Марта в школе: конкурс рисунков, акция по поздравлению мам, бабушек, девочек, у</w:t>
            </w:r>
            <w:r w:rsidRPr="00A939B6">
              <w:t>тр</w:t>
            </w:r>
            <w:r>
              <w:t>енник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BE09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3C68" w14:textId="77777777" w:rsidR="00E57B90" w:rsidRPr="006C31D0" w:rsidRDefault="00E57B90" w:rsidP="00E57B9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март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3328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57BF3951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0211" w14:textId="77777777" w:rsidR="00E57B90" w:rsidRPr="00124057" w:rsidRDefault="00E57B90" w:rsidP="009345F0">
            <w: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36CB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E3CF" w14:textId="77777777" w:rsidR="00E57B90" w:rsidRDefault="00E57B90" w:rsidP="00E57B9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апрель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62C7" w14:textId="77777777" w:rsidR="00E57B9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E57B90" w:rsidRPr="006C31D0" w14:paraId="01BE297C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CE23" w14:textId="77777777" w:rsidR="00E57B90" w:rsidRDefault="00E57B90" w:rsidP="009345F0">
            <w:r>
              <w:t>День космонавтики: конкурс 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FC44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9798" w14:textId="77777777" w:rsidR="00E57B90" w:rsidRDefault="00E57B90" w:rsidP="00E57B9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апрель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625B" w14:textId="77777777" w:rsidR="00E57B9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6B00BD09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2727" w14:textId="77777777" w:rsidR="00E57B90" w:rsidRDefault="00E57B90" w:rsidP="009345F0">
            <w:r>
              <w:t>Экологическая акция «Бумажный бум»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EA58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2762" w14:textId="77777777" w:rsidR="00E57B90" w:rsidRDefault="00E57B90" w:rsidP="00E57B9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апрель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A65A" w14:textId="77777777" w:rsidR="00E57B9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E57B90" w:rsidRPr="006C31D0" w14:paraId="01D2AA73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E328" w14:textId="77777777" w:rsidR="00E57B90" w:rsidRPr="006C31D0" w:rsidRDefault="00E57B90" w:rsidP="009345F0">
            <w:r>
              <w:rPr>
                <w:color w:val="1C1C1C"/>
              </w:rPr>
              <w:t>Итоговая в</w:t>
            </w:r>
            <w:r w:rsidRPr="009F1046">
              <w:rPr>
                <w:color w:val="1C1C1C"/>
              </w:rPr>
              <w:t>ыставка детского творчества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23C4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CC74" w14:textId="77777777" w:rsidR="00E57B90" w:rsidRPr="006C31D0" w:rsidRDefault="00E57B90" w:rsidP="00E57B9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апрель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4519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руководители кружков, классные руководители</w:t>
            </w:r>
          </w:p>
        </w:tc>
      </w:tr>
      <w:tr w:rsidR="00E57B90" w:rsidRPr="006C31D0" w14:paraId="5808F404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B381" w14:textId="77777777" w:rsidR="00E57B90" w:rsidRPr="00DE6382" w:rsidRDefault="00E57B90" w:rsidP="009345F0">
            <w:pPr>
              <w:rPr>
                <w:color w:val="1C1C1C"/>
              </w:rPr>
            </w:pPr>
            <w:r>
              <w:rPr>
                <w:color w:val="1C1C1C"/>
              </w:rPr>
              <w:t>Мероприятия месячника ЗОЖ «Здоровое поколение».</w:t>
            </w:r>
            <w:r w:rsidRPr="00A939B6">
              <w:t xml:space="preserve"> Закрытие школьной спартакиады. Весенний День здоровья</w:t>
            </w:r>
            <w:r>
              <w:t>.</w:t>
            </w:r>
            <w:r w:rsidRPr="00DE6382">
              <w:t xml:space="preserve"> Акция "Школа против курения"</w:t>
            </w:r>
            <w:r>
              <w:t>. Туристические походы.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1869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35A0" w14:textId="77777777" w:rsidR="00E57B90" w:rsidRDefault="00E57B90" w:rsidP="00E57B9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май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FC46" w14:textId="77777777" w:rsidR="00E57B9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руководители, учитель физкультуры</w:t>
            </w:r>
          </w:p>
        </w:tc>
      </w:tr>
      <w:tr w:rsidR="00E57B90" w:rsidRPr="006C31D0" w14:paraId="1AFADD29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12DE" w14:textId="77777777" w:rsidR="00E57B90" w:rsidRPr="00EC3C38" w:rsidRDefault="00E57B90" w:rsidP="009345F0">
            <w:pPr>
              <w:rPr>
                <w:color w:val="1C1C1C"/>
              </w:rPr>
            </w:pPr>
            <w:proofErr w:type="gramStart"/>
            <w:r>
              <w:rPr>
                <w:color w:val="1C1C1C"/>
              </w:rPr>
              <w:t>День Победы: акции «Бессмертный полк», «С праздником, ветеран!», концерт</w:t>
            </w:r>
            <w:r w:rsidRPr="00A939B6">
              <w:rPr>
                <w:color w:val="1C1C1C"/>
              </w:rPr>
              <w:t xml:space="preserve"> в ДК</w:t>
            </w:r>
            <w:r>
              <w:rPr>
                <w:color w:val="1C1C1C"/>
              </w:rPr>
              <w:t xml:space="preserve">, </w:t>
            </w:r>
            <w:r w:rsidRPr="00244A8B">
              <w:t>проект «</w:t>
            </w:r>
            <w:r>
              <w:t xml:space="preserve">Окна </w:t>
            </w:r>
            <w:r w:rsidRPr="00244A8B">
              <w:t>Победы»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D18D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CE36" w14:textId="77777777" w:rsidR="00E57B90" w:rsidRPr="006C31D0" w:rsidRDefault="00E57B90" w:rsidP="00E57B9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май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CC1B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E57B90" w:rsidRPr="006C31D0" w14:paraId="373D1C40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2DF6" w14:textId="77777777" w:rsidR="00E57B90" w:rsidRPr="006C31D0" w:rsidRDefault="00E57B90" w:rsidP="009345F0">
            <w:pPr>
              <w:rPr>
                <w:rFonts w:eastAsia="№Е"/>
                <w:color w:val="000000"/>
              </w:rPr>
            </w:pPr>
            <w:r w:rsidRPr="0011206C">
              <w:rPr>
                <w:color w:val="000000"/>
              </w:rPr>
              <w:t>Торжеств</w:t>
            </w:r>
            <w:r w:rsidRPr="006C31D0">
              <w:rPr>
                <w:color w:val="000000"/>
              </w:rPr>
              <w:t>енная линейка «Последний звонок»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F576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6118" w14:textId="77777777" w:rsidR="00E57B90" w:rsidRPr="006C31D0" w:rsidRDefault="00E57B90" w:rsidP="00E57B9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май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BC86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E57B90" w:rsidRPr="006C31D0" w14:paraId="7128B734" w14:textId="77777777" w:rsidTr="00E57B90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863C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14:paraId="24379479" w14:textId="77777777" w:rsidR="00E57B90" w:rsidRPr="00E411F0" w:rsidRDefault="00E57B90" w:rsidP="009345F0">
            <w:pPr>
              <w:ind w:right="-1"/>
              <w:jc w:val="center"/>
              <w:rPr>
                <w:rFonts w:eastAsia="№Е"/>
                <w:b/>
                <w:color w:val="000000"/>
              </w:rPr>
            </w:pPr>
            <w:r w:rsidRPr="00E411F0">
              <w:rPr>
                <w:rFonts w:eastAsia="№Е"/>
                <w:b/>
                <w:color w:val="000000"/>
              </w:rPr>
              <w:t>Самоуправление</w:t>
            </w:r>
          </w:p>
          <w:p w14:paraId="0347B649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E57B90" w:rsidRPr="006C31D0" w14:paraId="26544044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37EF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</w:p>
          <w:p w14:paraId="76B3A7E8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788C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02468A13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Классы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AE00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Ориентировочное</w:t>
            </w:r>
          </w:p>
          <w:p w14:paraId="11BF3190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время </w:t>
            </w:r>
          </w:p>
          <w:p w14:paraId="6EDD1995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проведения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52C7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20137AA1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Ответственные</w:t>
            </w:r>
          </w:p>
        </w:tc>
      </w:tr>
      <w:tr w:rsidR="00E57B90" w:rsidRPr="006C31D0" w14:paraId="6E3C3AD5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3903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  <w:r>
              <w:rPr>
                <w:color w:val="000000"/>
              </w:rPr>
              <w:t>Выборы лидеров, активов  классов,</w:t>
            </w:r>
            <w:r w:rsidRPr="006C31D0">
              <w:rPr>
                <w:color w:val="000000"/>
              </w:rPr>
              <w:t xml:space="preserve"> распределение обязанностей.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E66E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E899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F8DE" w14:textId="77777777" w:rsidR="00E57B90" w:rsidRPr="006C31D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50451B0B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E395" w14:textId="77777777" w:rsidR="00E57B90" w:rsidRPr="00B81A3B" w:rsidRDefault="00E57B90" w:rsidP="009345F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Работа в соответствии с обязанностями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9BAD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1FCE" w14:textId="77777777" w:rsidR="00E57B90" w:rsidRPr="006C31D0" w:rsidRDefault="00E57B90" w:rsidP="009345F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E14D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4811F5C5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4732" w14:textId="77777777" w:rsidR="00E57B90" w:rsidRPr="00B81A3B" w:rsidRDefault="00E57B90" w:rsidP="009345F0">
            <w:r w:rsidRPr="00B81A3B">
              <w:t>Отчет перед классом о проведенной работе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069B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400D" w14:textId="77777777" w:rsidR="00E57B90" w:rsidRPr="006C31D0" w:rsidRDefault="00E57B90" w:rsidP="009345F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май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0118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7A7AA9D5" w14:textId="77777777" w:rsidTr="00E57B90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70BD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14:paraId="6907EB42" w14:textId="77777777" w:rsidR="00E57B90" w:rsidRPr="00E411F0" w:rsidRDefault="00E57B90" w:rsidP="009345F0">
            <w:pPr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  <w:r w:rsidRPr="00E411F0">
              <w:rPr>
                <w:rFonts w:eastAsia="№Е"/>
                <w:b/>
                <w:color w:val="000000"/>
              </w:rPr>
              <w:t>Профориентация</w:t>
            </w:r>
            <w:r w:rsidRPr="00E411F0">
              <w:rPr>
                <w:rFonts w:eastAsia="№Е"/>
                <w:b/>
                <w:i/>
                <w:color w:val="000000"/>
              </w:rPr>
              <w:t xml:space="preserve"> </w:t>
            </w:r>
          </w:p>
          <w:p w14:paraId="6FD932B1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E57B90" w:rsidRPr="006C31D0" w14:paraId="390EEA5A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4232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</w:p>
          <w:p w14:paraId="73424EB4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47BA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0B1679A0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Классы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9470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Ориентировочное</w:t>
            </w:r>
          </w:p>
          <w:p w14:paraId="79FF780E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время </w:t>
            </w:r>
          </w:p>
          <w:p w14:paraId="58ADBC87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проведения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623C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07934D73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Ответственные</w:t>
            </w:r>
          </w:p>
        </w:tc>
      </w:tr>
      <w:tr w:rsidR="00E57B90" w:rsidRPr="006C31D0" w14:paraId="47096ACA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53AB" w14:textId="77777777" w:rsidR="00E57B90" w:rsidRPr="006C31D0" w:rsidRDefault="00E57B90" w:rsidP="009345F0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14:paraId="413379D9" w14:textId="77777777" w:rsidR="00E57B90" w:rsidRPr="00660B86" w:rsidRDefault="00E57B90" w:rsidP="009345F0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  <w:r w:rsidRPr="006C31D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  <w:r w:rsidRPr="006C31D0">
              <w:rPr>
                <w:color w:val="000000"/>
                <w:sz w:val="24"/>
                <w:szCs w:val="24"/>
              </w:rPr>
              <w:t>онкурс рисунков</w:t>
            </w:r>
            <w:r>
              <w:rPr>
                <w:color w:val="000000"/>
                <w:sz w:val="24"/>
                <w:szCs w:val="24"/>
              </w:rPr>
              <w:t>, проект «Профессии моих родителей», викторина</w:t>
            </w:r>
            <w:r w:rsidRPr="006C31D0">
              <w:rPr>
                <w:color w:val="000000"/>
                <w:sz w:val="24"/>
                <w:szCs w:val="24"/>
              </w:rPr>
              <w:t xml:space="preserve"> «Все профе</w:t>
            </w:r>
            <w:r>
              <w:rPr>
                <w:color w:val="000000"/>
                <w:sz w:val="24"/>
                <w:szCs w:val="24"/>
              </w:rPr>
              <w:t>ссии важны – выбирай на вкус!», беседы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528B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A119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январь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06A2" w14:textId="77777777" w:rsidR="00E57B90" w:rsidRPr="006C31D0" w:rsidRDefault="00E57B90" w:rsidP="009345F0">
            <w:pPr>
              <w:ind w:right="-1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606ADFFB" w14:textId="77777777" w:rsidTr="00E57B90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9DA0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14:paraId="2F75DF96" w14:textId="77777777" w:rsidR="00E57B90" w:rsidRPr="00E411F0" w:rsidRDefault="00E57B90" w:rsidP="009345F0">
            <w:pPr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  <w:r w:rsidRPr="00E411F0">
              <w:rPr>
                <w:rFonts w:eastAsia="№Е"/>
                <w:b/>
                <w:color w:val="000000"/>
              </w:rPr>
              <w:t>Школьные медиа</w:t>
            </w:r>
            <w:r w:rsidRPr="00E411F0">
              <w:rPr>
                <w:rFonts w:eastAsia="№Е"/>
                <w:b/>
                <w:i/>
                <w:color w:val="000000"/>
              </w:rPr>
              <w:t xml:space="preserve"> </w:t>
            </w:r>
          </w:p>
          <w:p w14:paraId="580F5CE0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E57B90" w:rsidRPr="006C31D0" w14:paraId="68128D43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7B85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</w:p>
          <w:p w14:paraId="75D28743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0F8D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060D5198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Классы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DEA1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Ориентировочное</w:t>
            </w:r>
          </w:p>
          <w:p w14:paraId="3E0C98FC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время </w:t>
            </w:r>
          </w:p>
          <w:p w14:paraId="0455D4DE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проведения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E98A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3BB3495F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Ответственные</w:t>
            </w:r>
          </w:p>
        </w:tc>
      </w:tr>
      <w:tr w:rsidR="00E57B90" w:rsidRPr="00660B86" w14:paraId="26BEBCEA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35AF" w14:textId="77777777" w:rsidR="00E57B90" w:rsidRPr="00660B86" w:rsidRDefault="00E57B90" w:rsidP="009345F0">
            <w:pPr>
              <w:ind w:right="-1"/>
              <w:rPr>
                <w:rFonts w:eastAsia="№Е"/>
                <w:color w:val="000000"/>
              </w:rPr>
            </w:pPr>
            <w:r>
              <w:t>Р</w:t>
            </w:r>
            <w:r w:rsidRPr="00660B86">
              <w:t>азмещ</w:t>
            </w:r>
            <w:r>
              <w:t>ение</w:t>
            </w:r>
            <w:r w:rsidRPr="00660B86">
              <w:t xml:space="preserve"> </w:t>
            </w:r>
            <w:r>
              <w:t>созданных</w:t>
            </w:r>
            <w:r w:rsidRPr="00DF2564">
              <w:t xml:space="preserve"> детьми </w:t>
            </w:r>
            <w:r w:rsidRPr="00660B86">
              <w:t>рассказ</w:t>
            </w:r>
            <w:r>
              <w:t>ов</w:t>
            </w:r>
            <w:r w:rsidRPr="00660B86">
              <w:t>, стих</w:t>
            </w:r>
            <w:r>
              <w:t>ов</w:t>
            </w:r>
            <w:r w:rsidRPr="00660B86">
              <w:t>, сказ</w:t>
            </w:r>
            <w:r>
              <w:t>ок</w:t>
            </w:r>
            <w:r w:rsidRPr="00660B86">
              <w:t>, репортаж</w:t>
            </w:r>
            <w:r>
              <w:t>ей на страницах газеты «Школьный звонок»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3517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AE3D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2FCE" w14:textId="77777777" w:rsidR="00E57B90" w:rsidRPr="006C31D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7F761398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36FE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  <w:r w:rsidRPr="006C31D0">
              <w:rPr>
                <w:color w:val="000000"/>
              </w:rPr>
              <w:t>Видео-, фотосъемка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B43F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A609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763E" w14:textId="77777777" w:rsidR="00E57B90" w:rsidRPr="006C31D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42D6C075" w14:textId="77777777" w:rsidTr="00E57B90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9DC9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14:paraId="30E413B1" w14:textId="77777777" w:rsidR="00E57B90" w:rsidRPr="00E411F0" w:rsidRDefault="00E57B90" w:rsidP="009345F0">
            <w:pPr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  <w:r w:rsidRPr="00E411F0">
              <w:rPr>
                <w:rFonts w:eastAsia="№Е"/>
                <w:b/>
                <w:color w:val="000000"/>
              </w:rPr>
              <w:t>Детские общественные объединения</w:t>
            </w:r>
            <w:r w:rsidRPr="00E411F0">
              <w:rPr>
                <w:rFonts w:eastAsia="№Е"/>
                <w:b/>
                <w:i/>
                <w:color w:val="000000"/>
              </w:rPr>
              <w:t xml:space="preserve"> </w:t>
            </w:r>
          </w:p>
          <w:p w14:paraId="38D447E4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E57B90" w:rsidRPr="006C31D0" w14:paraId="22AE34BB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1F0C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</w:p>
          <w:p w14:paraId="3D8DE155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48C8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3096DE66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Классы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BC4F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Ориентировочное</w:t>
            </w:r>
          </w:p>
          <w:p w14:paraId="49EAE097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время </w:t>
            </w:r>
          </w:p>
          <w:p w14:paraId="52B6DC0B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проведения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6E02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2C9D1EAA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Ответственные</w:t>
            </w:r>
          </w:p>
        </w:tc>
      </w:tr>
      <w:tr w:rsidR="00E57B90" w:rsidRPr="006C31D0" w14:paraId="07FAA6E2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9CAA" w14:textId="77777777" w:rsidR="00E57B90" w:rsidRDefault="00E57B90" w:rsidP="009345F0">
            <w:pPr>
              <w:ind w:right="-1"/>
              <w:rPr>
                <w:color w:val="000000"/>
              </w:rPr>
            </w:pPr>
            <w:r w:rsidRPr="006C619C">
              <w:t>Трудовая акция «Школьный двор»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D81D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8668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октябрь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34A0" w14:textId="77777777" w:rsidR="00E57B90" w:rsidRDefault="00E57B90" w:rsidP="009345F0">
            <w:r w:rsidRPr="002B7DD9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25601202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EDE4" w14:textId="77777777" w:rsidR="00E57B90" w:rsidRPr="00CA3548" w:rsidRDefault="00E57B90" w:rsidP="009345F0">
            <w:pPr>
              <w:ind w:right="-1"/>
            </w:pPr>
            <w:r>
              <w:t>Социально-благотворительная акция «Подари ребенку день»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09BD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5D32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октябрь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1038" w14:textId="77777777" w:rsidR="00E57B90" w:rsidRDefault="00E57B90" w:rsidP="009345F0">
            <w:r w:rsidRPr="002B7DD9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0104EEC0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8C26" w14:textId="77777777" w:rsidR="00E57B90" w:rsidRPr="006C619C" w:rsidRDefault="00E57B90" w:rsidP="009345F0">
            <w:pPr>
              <w:ind w:right="-1"/>
            </w:pPr>
            <w:r w:rsidRPr="006C619C">
              <w:t>Благотворительная ярмарка-продажа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7B34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34DC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ноябрь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B3E3" w14:textId="77777777" w:rsidR="00E57B90" w:rsidRDefault="00E57B90" w:rsidP="009345F0">
            <w:r w:rsidRPr="002B7DD9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51DAF2C1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E2B7" w14:textId="77777777" w:rsidR="00E57B90" w:rsidRDefault="00E57B90" w:rsidP="009345F0">
            <w:pPr>
              <w:ind w:right="-1"/>
            </w:pPr>
            <w:r>
              <w:t>Б</w:t>
            </w:r>
            <w:r w:rsidRPr="0047298D">
              <w:t>лаготворительная акция «Детский орден милосердия»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4B58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2B2C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декабрь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2205" w14:textId="77777777" w:rsidR="00E57B90" w:rsidRDefault="00E57B90" w:rsidP="009345F0">
            <w:r w:rsidRPr="002B7DD9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4F63C4A8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C741" w14:textId="77777777" w:rsidR="00E57B90" w:rsidRPr="001711AA" w:rsidRDefault="00E57B90" w:rsidP="009345F0">
            <w:pPr>
              <w:ind w:right="-1"/>
            </w:pPr>
            <w:r w:rsidRPr="001711AA">
              <w:lastRenderedPageBreak/>
              <w:t>Акция «Дарите книги с любовью»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ED18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7B74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февраль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BA6D" w14:textId="77777777" w:rsidR="00E57B90" w:rsidRDefault="00E57B90" w:rsidP="009345F0">
            <w:r w:rsidRPr="002B7DD9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321186AC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51CC" w14:textId="77777777" w:rsidR="00E57B90" w:rsidRDefault="00E57B90" w:rsidP="009345F0">
            <w:pPr>
              <w:ind w:right="-1"/>
            </w:pPr>
            <w:proofErr w:type="gramStart"/>
            <w:r>
              <w:t xml:space="preserve">Весенняя </w:t>
            </w:r>
            <w:r w:rsidRPr="00D95CC4">
              <w:t>Неделя Добра</w:t>
            </w:r>
            <w:r>
              <w:t xml:space="preserve"> (</w:t>
            </w:r>
            <w:r w:rsidRPr="00D04616">
              <w:t xml:space="preserve">ряд мероприятий, осуществляемых </w:t>
            </w:r>
            <w:r>
              <w:t>каждым классом</w:t>
            </w:r>
            <w:r w:rsidRPr="00D04616">
              <w:t>:</w:t>
            </w:r>
            <w:proofErr w:type="gramEnd"/>
            <w:r w:rsidRPr="00D04616">
              <w:t xml:space="preserve">  </w:t>
            </w:r>
            <w:proofErr w:type="gramStart"/>
            <w:r w:rsidRPr="00D04616">
              <w:t>«Чистый поселок - чистая планета», «Па</w:t>
            </w:r>
            <w:r>
              <w:t xml:space="preserve">мяти павших», </w:t>
            </w:r>
            <w:r w:rsidRPr="00D04616">
              <w:t xml:space="preserve"> «Посади дерево», «Подарок младшему другу»</w:t>
            </w:r>
            <w:r>
              <w:t>, «Здоровая перемена»</w:t>
            </w:r>
            <w:r w:rsidRPr="00D04616">
              <w:t xml:space="preserve"> и др</w:t>
            </w:r>
            <w:r>
              <w:t>.)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E71C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FB83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апрель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7801" w14:textId="77777777" w:rsidR="00E57B90" w:rsidRDefault="00E57B90" w:rsidP="009345F0">
            <w:r w:rsidRPr="002B7DD9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0669A0CF" w14:textId="77777777" w:rsidTr="00E57B90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32D3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14:paraId="6972A749" w14:textId="77777777" w:rsidR="00E57B90" w:rsidRPr="00E411F0" w:rsidRDefault="00E57B90" w:rsidP="009345F0">
            <w:pPr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  <w:r w:rsidRPr="00E411F0">
              <w:rPr>
                <w:rFonts w:eastAsia="№Е"/>
                <w:b/>
                <w:color w:val="000000"/>
              </w:rPr>
              <w:t>Экскурсии, походы</w:t>
            </w:r>
            <w:r w:rsidRPr="00E411F0">
              <w:rPr>
                <w:rFonts w:eastAsia="№Е"/>
                <w:b/>
                <w:i/>
                <w:color w:val="000000"/>
              </w:rPr>
              <w:t xml:space="preserve"> </w:t>
            </w:r>
          </w:p>
          <w:p w14:paraId="6E88852A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E57B90" w:rsidRPr="006C31D0" w14:paraId="03067012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E51E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</w:p>
          <w:p w14:paraId="5D44610D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0F8F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37FDA0A4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Классы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7631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Ориентировочное</w:t>
            </w:r>
          </w:p>
          <w:p w14:paraId="17AAFBA3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время </w:t>
            </w:r>
          </w:p>
          <w:p w14:paraId="15845AC8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проведения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77D6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145103AB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Ответственные</w:t>
            </w:r>
          </w:p>
        </w:tc>
      </w:tr>
      <w:tr w:rsidR="00E57B90" w:rsidRPr="00784F43" w14:paraId="112D1142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17D1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Посещение выездных представлений театров в школе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6605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CE64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C6D8" w14:textId="77777777" w:rsidR="00E57B90" w:rsidRPr="006C31D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Классные руководители </w:t>
            </w:r>
          </w:p>
        </w:tc>
      </w:tr>
      <w:tr w:rsidR="00E57B90" w:rsidRPr="0051387E" w14:paraId="0CBCFF6F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BAB7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Посещение концертов в Доме культуры поселка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B8A0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AA2B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F781" w14:textId="77777777" w:rsidR="00E57B90" w:rsidRPr="006C31D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51387E" w14:paraId="74104B96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0A8F" w14:textId="77777777" w:rsidR="00E57B90" w:rsidRPr="00D27460" w:rsidRDefault="00E57B90" w:rsidP="009345F0">
            <w:pPr>
              <w:ind w:right="-1"/>
              <w:rPr>
                <w:rFonts w:eastAsia="№Е"/>
                <w:color w:val="000000"/>
              </w:rPr>
            </w:pPr>
            <w:r w:rsidRPr="00D27460">
              <w:rPr>
                <w:lang w:eastAsia="en-US"/>
              </w:rPr>
              <w:t xml:space="preserve">Экскурсия в школьный музей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E37F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46EA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октябрь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7FA8" w14:textId="77777777" w:rsidR="00E57B9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Педагог внеурочной деятельности «Музейное дело»</w:t>
            </w:r>
          </w:p>
        </w:tc>
      </w:tr>
      <w:tr w:rsidR="00E57B90" w:rsidRPr="0051387E" w14:paraId="11534001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A790" w14:textId="77777777" w:rsidR="00E57B90" w:rsidRDefault="00E57B90" w:rsidP="009345F0">
            <w:pPr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Сезонные экскурсии в природу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12B5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89F6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</w:rPr>
              <w:t>клас</w:t>
            </w:r>
            <w:proofErr w:type="gramStart"/>
            <w:r>
              <w:rPr>
                <w:rFonts w:eastAsia="№Е"/>
                <w:color w:val="000000"/>
              </w:rPr>
              <w:t>.р</w:t>
            </w:r>
            <w:proofErr w:type="gramEnd"/>
            <w:r>
              <w:rPr>
                <w:rFonts w:eastAsia="№Е"/>
                <w:color w:val="000000"/>
              </w:rPr>
              <w:t>ук</w:t>
            </w:r>
            <w:proofErr w:type="spellEnd"/>
            <w:r>
              <w:rPr>
                <w:rFonts w:eastAsia="№Е"/>
                <w:color w:val="000000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84E7" w14:textId="77777777" w:rsidR="00E57B90" w:rsidRPr="006C31D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014C8E40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0EAD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  <w:r w:rsidRPr="006C31D0">
              <w:t xml:space="preserve">Поездки на новогодние представления в </w:t>
            </w:r>
            <w:r>
              <w:t>драматический театр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D20C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EFF9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декабрь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0696" w14:textId="77777777" w:rsidR="00E57B90" w:rsidRPr="006C31D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477BB4" w14:paraId="398C4AFC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D3FC" w14:textId="77777777" w:rsidR="00E57B90" w:rsidRPr="006C31D0" w:rsidRDefault="00E57B90" w:rsidP="009345F0">
            <w:pPr>
              <w:rPr>
                <w:rFonts w:eastAsia="№Е"/>
                <w:color w:val="000000"/>
              </w:rPr>
            </w:pPr>
            <w:r w:rsidRPr="00A939B6">
              <w:t>Туристические походы «В поход за здоровьем»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673B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0B0B" w14:textId="77777777" w:rsidR="00E57B90" w:rsidRPr="006C31D0" w:rsidRDefault="00E57B90" w:rsidP="009345F0">
            <w:pPr>
              <w:ind w:firstLine="85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май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58DA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  Классные руководители</w:t>
            </w:r>
          </w:p>
        </w:tc>
      </w:tr>
      <w:tr w:rsidR="00E57B90" w:rsidRPr="006C31D0" w14:paraId="5443078E" w14:textId="77777777" w:rsidTr="00E57B90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A54" w14:textId="77777777" w:rsidR="00E57B90" w:rsidRPr="00E411F0" w:rsidRDefault="00E57B90" w:rsidP="009345F0">
            <w:pPr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</w:p>
          <w:p w14:paraId="746D0EF9" w14:textId="77777777" w:rsidR="00E57B90" w:rsidRPr="00E411F0" w:rsidRDefault="00E57B90" w:rsidP="009345F0">
            <w:pPr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  <w:r w:rsidRPr="00E411F0">
              <w:rPr>
                <w:rFonts w:eastAsia="№Е"/>
                <w:b/>
                <w:color w:val="000000"/>
              </w:rPr>
              <w:t>Организация предметно-эстетической среды</w:t>
            </w:r>
            <w:r w:rsidRPr="00E411F0">
              <w:rPr>
                <w:rFonts w:eastAsia="№Е"/>
                <w:b/>
                <w:i/>
                <w:color w:val="000000"/>
              </w:rPr>
              <w:t xml:space="preserve"> </w:t>
            </w:r>
          </w:p>
          <w:p w14:paraId="16E46D55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E57B90" w:rsidRPr="006C31D0" w14:paraId="7C3B2A29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BCD6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</w:p>
          <w:p w14:paraId="67AA26F2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D84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259E5E23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Классы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2C7F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Ориентировочное</w:t>
            </w:r>
          </w:p>
          <w:p w14:paraId="344DDE6D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время </w:t>
            </w:r>
          </w:p>
          <w:p w14:paraId="2A5AD0B8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проведения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E381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71F5C2B2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Ответственные</w:t>
            </w:r>
          </w:p>
        </w:tc>
      </w:tr>
      <w:tr w:rsidR="00E57B90" w:rsidRPr="006C31D0" w14:paraId="150E9FFC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5EB5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  <w:r w:rsidRPr="006C31D0">
              <w:t xml:space="preserve">Выставки рисунков, </w:t>
            </w:r>
            <w:r>
              <w:t xml:space="preserve">фотографий </w:t>
            </w:r>
            <w:r w:rsidRPr="006C31D0">
              <w:t>творческих р</w:t>
            </w:r>
            <w:r>
              <w:t>абот, посвященных событиям и памятным датам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0A50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809E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1A46" w14:textId="77777777" w:rsidR="00E57B90" w:rsidRPr="006C31D0" w:rsidRDefault="00E57B90" w:rsidP="009345F0">
            <w:pPr>
              <w:ind w:right="-1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55DB352C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54FF" w14:textId="77777777" w:rsidR="00E57B90" w:rsidRPr="006C31D0" w:rsidRDefault="00E57B90" w:rsidP="009345F0">
            <w:pPr>
              <w:ind w:left="-142" w:right="566" w:firstLine="142"/>
            </w:pPr>
            <w:r w:rsidRPr="006C31D0">
              <w:t>Оформление классных уголков</w:t>
            </w:r>
          </w:p>
          <w:p w14:paraId="72F59B4B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  <w:r w:rsidRPr="006C31D0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725F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9688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A817" w14:textId="77777777" w:rsidR="00E57B90" w:rsidRPr="006C31D0" w:rsidRDefault="00E57B90" w:rsidP="009345F0">
            <w:pPr>
              <w:ind w:right="-1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41D96C07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C960" w14:textId="77777777" w:rsidR="00E57B90" w:rsidRPr="006C31D0" w:rsidRDefault="00E57B90" w:rsidP="009345F0">
            <w:pPr>
              <w:rPr>
                <w:rFonts w:eastAsia="№Е"/>
                <w:color w:val="000000"/>
              </w:rPr>
            </w:pPr>
            <w:r w:rsidRPr="006C31D0">
              <w:t>Трудовые десанты по уборке территории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5366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3CA2" w14:textId="77777777" w:rsidR="00E57B90" w:rsidRPr="006C31D0" w:rsidRDefault="00E57B90" w:rsidP="009345F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DEC2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1B2A58CE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212F" w14:textId="77777777" w:rsidR="00E57B90" w:rsidRPr="006C31D0" w:rsidRDefault="00E57B90" w:rsidP="009345F0">
            <w:r>
              <w:t>Трудовой десант по уборке памятника «</w:t>
            </w:r>
            <w:proofErr w:type="gramStart"/>
            <w:r>
              <w:t>Павшим</w:t>
            </w:r>
            <w:proofErr w:type="gramEnd"/>
            <w:r>
              <w:t xml:space="preserve"> в годы войны»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DD58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4791" w14:textId="77777777" w:rsidR="00E57B90" w:rsidRDefault="00E57B90" w:rsidP="009345F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Сентябрь, апрель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7445" w14:textId="77777777" w:rsidR="00E57B9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6C5C86FE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933A" w14:textId="77777777" w:rsidR="00E57B90" w:rsidRPr="006C31D0" w:rsidRDefault="00E57B90" w:rsidP="009345F0">
            <w:r>
              <w:t>Праздничное украшение кабинетов, окон кабинета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0159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6EAC" w14:textId="77777777" w:rsidR="00E57B90" w:rsidRPr="006C31D0" w:rsidRDefault="00E57B90" w:rsidP="009345F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B74A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5104A44A" w14:textId="77777777" w:rsidTr="00E57B90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BAE1" w14:textId="77777777" w:rsidR="00E57B90" w:rsidRPr="00E411F0" w:rsidRDefault="00E57B90" w:rsidP="009345F0">
            <w:pPr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</w:p>
          <w:p w14:paraId="6E152646" w14:textId="77777777" w:rsidR="00E57B90" w:rsidRPr="00E411F0" w:rsidRDefault="00E57B90" w:rsidP="009345F0">
            <w:pPr>
              <w:ind w:right="-1"/>
              <w:jc w:val="center"/>
              <w:rPr>
                <w:rFonts w:eastAsia="№Е"/>
                <w:b/>
              </w:rPr>
            </w:pPr>
            <w:r w:rsidRPr="00E411F0">
              <w:rPr>
                <w:rFonts w:eastAsia="№Е"/>
                <w:b/>
                <w:color w:val="000000"/>
              </w:rPr>
              <w:t>Работа с родителями</w:t>
            </w:r>
          </w:p>
          <w:p w14:paraId="3C6A31C8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E57B90" w:rsidRPr="006C31D0" w14:paraId="442C8352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9488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</w:p>
          <w:p w14:paraId="68920397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9E0F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60DC75FF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Классы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9B98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Ориентировочное</w:t>
            </w:r>
          </w:p>
          <w:p w14:paraId="2D08D589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время </w:t>
            </w:r>
          </w:p>
          <w:p w14:paraId="46F4AEE7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проведения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AE5C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33BBBC1D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Ответственные</w:t>
            </w:r>
          </w:p>
        </w:tc>
      </w:tr>
      <w:tr w:rsidR="00E57B90" w:rsidRPr="006C31D0" w14:paraId="053F1DC0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B202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  <w:r w:rsidRPr="006C31D0">
              <w:lastRenderedPageBreak/>
              <w:t>Участие родит</w:t>
            </w:r>
            <w:r>
              <w:t xml:space="preserve">елей в проведении общешкольных, </w:t>
            </w:r>
            <w:r w:rsidRPr="006C31D0">
              <w:t>классных мероприятий</w:t>
            </w:r>
            <w:r>
              <w:t xml:space="preserve">: </w:t>
            </w:r>
            <w:proofErr w:type="gramStart"/>
            <w:r>
              <w:t xml:space="preserve">«Бумажный бум», «Подари ребенку день», </w:t>
            </w:r>
            <w:r>
              <w:rPr>
                <w:color w:val="1C1C1C"/>
              </w:rPr>
              <w:t xml:space="preserve"> «Бессмертный полк», </w:t>
            </w:r>
            <w:r w:rsidRPr="00E54C1A">
              <w:t xml:space="preserve"> «Зарница»</w:t>
            </w:r>
            <w:r>
              <w:t>,</w:t>
            </w:r>
            <w:r>
              <w:rPr>
                <w:rFonts w:eastAsia="Arial Unicode MS"/>
              </w:rPr>
              <w:t xml:space="preserve"> новогодний утренник, «Мама, папа, я – отличная семья!»,</w:t>
            </w:r>
            <w:r w:rsidRPr="0047298D">
              <w:t xml:space="preserve"> «Детский орден милосердия»</w:t>
            </w:r>
            <w:r>
              <w:t>, классные «огоньки» и др.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F308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60EE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814C" w14:textId="77777777" w:rsidR="00E57B90" w:rsidRPr="006C31D0" w:rsidRDefault="00E57B90" w:rsidP="009345F0">
            <w:pPr>
              <w:ind w:right="-1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E57B90" w:rsidRPr="006C31D0" w14:paraId="2EF1656E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F9C2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  <w:r w:rsidRPr="0014040C">
              <w:t>Общешкольное родительское собрание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6B5A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60C4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Октябрь, март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2FD2" w14:textId="77777777" w:rsidR="00E57B90" w:rsidRPr="006C31D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Директор школы</w:t>
            </w:r>
          </w:p>
        </w:tc>
      </w:tr>
      <w:tr w:rsidR="00E57B90" w:rsidRPr="006C31D0" w14:paraId="46684612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F424" w14:textId="77777777" w:rsidR="00E57B90" w:rsidRPr="0014040C" w:rsidRDefault="00E57B90" w:rsidP="009345F0">
            <w:pPr>
              <w:ind w:right="-1"/>
            </w:pPr>
            <w:r>
              <w:t>П</w:t>
            </w:r>
            <w:r w:rsidRPr="0014040C">
              <w:t>едагогическое просвещение родителей по вопросам воспитания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F859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3E21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 раз/четверть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62FC" w14:textId="77777777" w:rsidR="00E57B9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51BA00B0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095E" w14:textId="77777777" w:rsidR="00E57B90" w:rsidRDefault="00E57B90" w:rsidP="009345F0">
            <w:pPr>
              <w:ind w:right="-1"/>
            </w:pPr>
            <w:r>
              <w:t>Информационное оповещение через школьный сайт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130C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7A2A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900D" w14:textId="77777777" w:rsidR="00E57B9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proofErr w:type="spellStart"/>
            <w:r>
              <w:rPr>
                <w:rFonts w:eastAsia="Batang"/>
                <w:color w:val="000000"/>
              </w:rPr>
              <w:t>Зам</w:t>
            </w:r>
            <w:proofErr w:type="gramStart"/>
            <w:r>
              <w:rPr>
                <w:rFonts w:eastAsia="Batang"/>
                <w:color w:val="000000"/>
              </w:rPr>
              <w:t>.д</w:t>
            </w:r>
            <w:proofErr w:type="gramEnd"/>
            <w:r>
              <w:rPr>
                <w:rFonts w:eastAsia="Batang"/>
                <w:color w:val="000000"/>
              </w:rPr>
              <w:t>иректора</w:t>
            </w:r>
            <w:proofErr w:type="spellEnd"/>
            <w:r>
              <w:rPr>
                <w:rFonts w:eastAsia="Batang"/>
                <w:color w:val="000000"/>
              </w:rPr>
              <w:t xml:space="preserve"> по ВР</w:t>
            </w:r>
          </w:p>
        </w:tc>
      </w:tr>
      <w:tr w:rsidR="00E57B90" w:rsidRPr="006C31D0" w14:paraId="78E8ED1E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4217" w14:textId="77777777" w:rsidR="00E57B90" w:rsidRPr="006C31D0" w:rsidRDefault="00E57B90" w:rsidP="009345F0">
            <w:pPr>
              <w:rPr>
                <w:rFonts w:eastAsia="№Е"/>
                <w:color w:val="000000"/>
              </w:rPr>
            </w:pPr>
            <w:r w:rsidRPr="006C31D0">
              <w:t>Индивидуальные консультации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6A9C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BEFC" w14:textId="77777777" w:rsidR="00E57B90" w:rsidRPr="006C31D0" w:rsidRDefault="00E57B90" w:rsidP="009345F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9AFE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0A865A8F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9901" w14:textId="77777777" w:rsidR="00E57B90" w:rsidRPr="006C31D0" w:rsidRDefault="00E57B90" w:rsidP="009345F0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6DA4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01D9" w14:textId="77777777" w:rsidR="00E57B90" w:rsidRPr="0014040C" w:rsidRDefault="00E57B90" w:rsidP="009345F0">
            <w:pPr>
              <w:rPr>
                <w:rFonts w:eastAsia="№Е"/>
                <w:color w:val="000000"/>
              </w:rPr>
            </w:pPr>
            <w:r>
              <w:rPr>
                <w:color w:val="000000"/>
              </w:rPr>
              <w:t>По плану классных руководителей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B06F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189B540D" w14:textId="77777777" w:rsidTr="00E57B9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D752" w14:textId="77777777" w:rsidR="00E57B90" w:rsidRPr="006C31D0" w:rsidRDefault="00E57B90" w:rsidP="009345F0">
            <w:pPr>
              <w:pStyle w:val="ParaAttribute3"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6C31D0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6C31D0">
              <w:rPr>
                <w:spacing w:val="-6"/>
                <w:sz w:val="24"/>
                <w:szCs w:val="24"/>
              </w:rPr>
              <w:t xml:space="preserve"> </w:t>
            </w:r>
          </w:p>
          <w:p w14:paraId="21ED478C" w14:textId="77777777" w:rsidR="00E57B90" w:rsidRPr="00784F43" w:rsidRDefault="00E57B90" w:rsidP="009345F0">
            <w:pPr>
              <w:pStyle w:val="ParaAttribute3"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88C6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CF46" w14:textId="77777777" w:rsidR="00E57B90" w:rsidRPr="00784F43" w:rsidRDefault="00E57B90" w:rsidP="009345F0">
            <w:pPr>
              <w:rPr>
                <w:color w:val="000000"/>
              </w:rPr>
            </w:pPr>
            <w:r>
              <w:rPr>
                <w:color w:val="000000"/>
              </w:rPr>
              <w:t>По плану Совета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84E1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Председатель Совета</w:t>
            </w:r>
          </w:p>
        </w:tc>
      </w:tr>
      <w:tr w:rsidR="00E57B90" w:rsidRPr="006C31D0" w14:paraId="78DB2D99" w14:textId="77777777" w:rsidTr="00E57B90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45ED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14:paraId="4B2B4859" w14:textId="77777777" w:rsidR="00E57B90" w:rsidRPr="00E411F0" w:rsidRDefault="00E57B90" w:rsidP="009345F0">
            <w:pPr>
              <w:ind w:right="-1"/>
              <w:jc w:val="center"/>
              <w:rPr>
                <w:rFonts w:eastAsia="№Е"/>
                <w:b/>
              </w:rPr>
            </w:pPr>
            <w:r w:rsidRPr="00E411F0">
              <w:rPr>
                <w:rFonts w:eastAsia="№Е"/>
                <w:b/>
                <w:color w:val="000000"/>
              </w:rPr>
              <w:t xml:space="preserve">Классное руководство </w:t>
            </w:r>
          </w:p>
          <w:p w14:paraId="56836176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</w:rPr>
              <w:t xml:space="preserve"> </w:t>
            </w:r>
            <w:proofErr w:type="gramStart"/>
            <w:r w:rsidRPr="006C31D0">
              <w:rPr>
                <w:rFonts w:eastAsia="№Е"/>
              </w:rPr>
              <w:t xml:space="preserve">(согласно индивидуальным по </w:t>
            </w:r>
            <w:r w:rsidRPr="006C31D0">
              <w:rPr>
                <w:rFonts w:eastAsia="№Е"/>
                <w:color w:val="000000"/>
              </w:rPr>
              <w:t>планам работы</w:t>
            </w:r>
            <w:proofErr w:type="gramEnd"/>
          </w:p>
          <w:p w14:paraId="093ED1A0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</w:rPr>
            </w:pPr>
            <w:r w:rsidRPr="006C31D0">
              <w:rPr>
                <w:rFonts w:eastAsia="№Е"/>
                <w:color w:val="000000"/>
              </w:rPr>
              <w:t>классных руководителей</w:t>
            </w:r>
            <w:r w:rsidRPr="006C31D0">
              <w:rPr>
                <w:rFonts w:eastAsia="№Е"/>
              </w:rPr>
              <w:t>)</w:t>
            </w:r>
          </w:p>
          <w:p w14:paraId="49FC8DDD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E57B90" w:rsidRPr="006C31D0" w14:paraId="74A1F73A" w14:textId="77777777" w:rsidTr="00E57B90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5061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14:paraId="15254E37" w14:textId="77777777" w:rsidR="00E57B90" w:rsidRPr="00E411F0" w:rsidRDefault="00E57B90" w:rsidP="009345F0">
            <w:pPr>
              <w:ind w:right="-1"/>
              <w:jc w:val="center"/>
              <w:rPr>
                <w:rFonts w:eastAsia="№Е"/>
                <w:b/>
                <w:color w:val="000000"/>
              </w:rPr>
            </w:pPr>
            <w:r w:rsidRPr="00E411F0">
              <w:rPr>
                <w:rFonts w:eastAsia="№Е"/>
                <w:b/>
                <w:color w:val="000000"/>
              </w:rPr>
              <w:t>Школьный урок</w:t>
            </w:r>
          </w:p>
          <w:p w14:paraId="53365791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</w:rPr>
            </w:pPr>
            <w:proofErr w:type="gramStart"/>
            <w:r w:rsidRPr="006C31D0">
              <w:rPr>
                <w:rFonts w:eastAsia="№Е"/>
              </w:rPr>
              <w:t xml:space="preserve">(согласно индивидуальным по </w:t>
            </w:r>
            <w:r w:rsidRPr="006C31D0">
              <w:rPr>
                <w:rFonts w:eastAsia="№Е"/>
                <w:color w:val="000000"/>
              </w:rPr>
              <w:t>планам работы учителей-предметников</w:t>
            </w:r>
            <w:r w:rsidRPr="006C31D0">
              <w:rPr>
                <w:rFonts w:eastAsia="№Е"/>
              </w:rPr>
              <w:t>)</w:t>
            </w:r>
            <w:proofErr w:type="gramEnd"/>
          </w:p>
          <w:p w14:paraId="66CA295E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</w:tbl>
    <w:p w14:paraId="0496647C" w14:textId="77777777" w:rsidR="00E57B90" w:rsidRDefault="00E57B90" w:rsidP="00E57B90">
      <w:pPr>
        <w:adjustRightInd w:val="0"/>
        <w:ind w:right="-1" w:firstLine="567"/>
      </w:pPr>
    </w:p>
    <w:p w14:paraId="189998A1" w14:textId="77777777" w:rsidR="00E57B90" w:rsidRDefault="00E57B90" w:rsidP="00E57B90">
      <w:pPr>
        <w:adjustRightInd w:val="0"/>
        <w:ind w:right="-1" w:firstLine="567"/>
      </w:pPr>
    </w:p>
    <w:p w14:paraId="57811913" w14:textId="77777777" w:rsidR="00E57B90" w:rsidRDefault="00E57B90" w:rsidP="00E57B90">
      <w:pPr>
        <w:adjustRightInd w:val="0"/>
        <w:ind w:right="-1" w:firstLine="567"/>
      </w:pPr>
    </w:p>
    <w:tbl>
      <w:tblPr>
        <w:tblW w:w="112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25"/>
        <w:gridCol w:w="1035"/>
        <w:gridCol w:w="1477"/>
        <w:gridCol w:w="2695"/>
      </w:tblGrid>
      <w:tr w:rsidR="00E57B90" w:rsidRPr="006C31D0" w14:paraId="2DEEA84A" w14:textId="77777777" w:rsidTr="0039251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0EABDDC6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7267AFAC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</w:rPr>
              <w:t xml:space="preserve">План воспитательной работы школы </w:t>
            </w:r>
          </w:p>
          <w:p w14:paraId="0ECB42E9" w14:textId="77777777" w:rsidR="00E57B90" w:rsidRDefault="00E57B90" w:rsidP="009345F0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</w:rPr>
            </w:pPr>
            <w:r>
              <w:rPr>
                <w:rFonts w:eastAsia="№Е"/>
                <w:b/>
                <w:bCs/>
                <w:caps/>
                <w:color w:val="000000"/>
              </w:rPr>
              <w:t>на 2022-2023</w:t>
            </w:r>
            <w:r w:rsidRPr="006C31D0">
              <w:rPr>
                <w:rFonts w:eastAsia="№Е"/>
                <w:b/>
                <w:bCs/>
                <w:caps/>
                <w:color w:val="000000"/>
              </w:rPr>
              <w:t xml:space="preserve"> учебный год</w:t>
            </w:r>
          </w:p>
          <w:p w14:paraId="26D2AE00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</w:rPr>
            </w:pPr>
            <w:r>
              <w:rPr>
                <w:rFonts w:eastAsia="№Е"/>
                <w:b/>
                <w:bCs/>
                <w:caps/>
                <w:color w:val="000000"/>
              </w:rPr>
              <w:t>5-9 классы</w:t>
            </w:r>
          </w:p>
          <w:p w14:paraId="7B6A092B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</w:tc>
      </w:tr>
      <w:tr w:rsidR="00E57B90" w:rsidRPr="006C31D0" w14:paraId="350F9094" w14:textId="77777777" w:rsidTr="0039251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E77D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14:paraId="184F80A0" w14:textId="77777777" w:rsidR="00E57B90" w:rsidRPr="00E411F0" w:rsidRDefault="00E57B90" w:rsidP="009345F0">
            <w:pPr>
              <w:ind w:right="-1"/>
              <w:jc w:val="center"/>
              <w:rPr>
                <w:rFonts w:eastAsia="№Е"/>
                <w:b/>
              </w:rPr>
            </w:pPr>
            <w:r w:rsidRPr="00E411F0">
              <w:rPr>
                <w:rFonts w:eastAsia="№Е"/>
                <w:b/>
                <w:color w:val="000000"/>
              </w:rPr>
              <w:t>Ключевые общешкольные дела</w:t>
            </w:r>
          </w:p>
          <w:p w14:paraId="3D064847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E57B90" w:rsidRPr="006C31D0" w14:paraId="191A4DA2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4DDD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</w:p>
          <w:p w14:paraId="3EF9F7CB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</w:rPr>
              <w:t>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FECA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2C724F45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Классы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D346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Ориентировочное</w:t>
            </w:r>
          </w:p>
          <w:p w14:paraId="1C50E9AA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время </w:t>
            </w:r>
          </w:p>
          <w:p w14:paraId="6720F24D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проведения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621D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6E4CF32F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Ответственные</w:t>
            </w:r>
          </w:p>
        </w:tc>
      </w:tr>
      <w:tr w:rsidR="00E57B90" w:rsidRPr="006C31D0" w14:paraId="6044E7E7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078F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  <w:r w:rsidRPr="006C31D0">
              <w:rPr>
                <w:color w:val="000000"/>
              </w:rPr>
              <w:t>Торжественная линейка «Первый звонок»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CC46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4C4F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1.09.22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32FD" w14:textId="77777777" w:rsidR="00E57B90" w:rsidRPr="006C31D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E57B90" w:rsidRPr="00EC3C38" w14:paraId="651CAD0D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7A82" w14:textId="77777777" w:rsidR="00E57B90" w:rsidRPr="003A7ABB" w:rsidRDefault="00E57B90" w:rsidP="009345F0">
            <w:pPr>
              <w:ind w:right="-1"/>
              <w:rPr>
                <w:color w:val="000000"/>
              </w:rPr>
            </w:pPr>
            <w:r w:rsidRPr="00BF3AEC">
              <w:t>Мероприятия месячников безопасности  и гражданской защиты детей (</w:t>
            </w:r>
            <w:r w:rsidRPr="00BF3AEC">
              <w:rPr>
                <w:rFonts w:eastAsia="Calibri"/>
                <w:lang w:eastAsia="en-US"/>
              </w:rPr>
              <w:t xml:space="preserve">по профилактике ДДТТ, пожарной безопасности, экстремизма, терроризма, разработка   </w:t>
            </w:r>
            <w:r w:rsidRPr="00BF3AEC">
              <w:rPr>
                <w:rFonts w:eastAsia="Calibri"/>
                <w:lang w:eastAsia="en-US"/>
              </w:rPr>
              <w:lastRenderedPageBreak/>
              <w:t xml:space="preserve">схемы-маршрута «Дом-школа-дом», </w:t>
            </w:r>
            <w:r w:rsidRPr="00BF3AEC">
              <w:t>учебно-тренировочная  эвакуация учащихся из здания)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B527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lastRenderedPageBreak/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708A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09AC" w14:textId="77777777" w:rsidR="00E57B90" w:rsidRPr="006C31D0" w:rsidRDefault="00E57B90" w:rsidP="009345F0">
            <w:pPr>
              <w:ind w:right="-1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Заместитель директора по ВР, классные руководители, учитель </w:t>
            </w:r>
            <w:r>
              <w:rPr>
                <w:rFonts w:eastAsia="Batang"/>
                <w:color w:val="000000"/>
              </w:rPr>
              <w:lastRenderedPageBreak/>
              <w:t>ОБЖ</w:t>
            </w:r>
          </w:p>
        </w:tc>
      </w:tr>
      <w:tr w:rsidR="00E57B90" w:rsidRPr="006C31D0" w14:paraId="3EF0F01C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B3F3" w14:textId="77777777" w:rsidR="00E57B90" w:rsidRPr="006C31D0" w:rsidRDefault="00E57B90" w:rsidP="009345F0">
            <w:pPr>
              <w:rPr>
                <w:rFonts w:eastAsia="№Е"/>
                <w:color w:val="000000"/>
              </w:rPr>
            </w:pPr>
            <w:r>
              <w:lastRenderedPageBreak/>
              <w:t xml:space="preserve">Общешкольный </w:t>
            </w:r>
            <w:proofErr w:type="spellStart"/>
            <w:r>
              <w:t>кросс</w:t>
            </w:r>
            <w:proofErr w:type="gramStart"/>
            <w:r>
              <w:t>.</w:t>
            </w:r>
            <w:r w:rsidRPr="006C31D0">
              <w:t>О</w:t>
            </w:r>
            <w:proofErr w:type="gramEnd"/>
            <w:r w:rsidRPr="006C31D0">
              <w:t>сенний</w:t>
            </w:r>
            <w:proofErr w:type="spellEnd"/>
            <w:r w:rsidRPr="006C31D0">
              <w:t xml:space="preserve"> День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3E27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45F2" w14:textId="70FE8707" w:rsidR="00E57B90" w:rsidRPr="006C31D0" w:rsidRDefault="00E57B90" w:rsidP="009345F0">
            <w:pPr>
              <w:ind w:firstLine="85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                                         сентябрь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1E57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Учитель физкультуры</w:t>
            </w:r>
          </w:p>
        </w:tc>
      </w:tr>
      <w:tr w:rsidR="00E57B90" w:rsidRPr="006C31D0" w14:paraId="4871DEA3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296E" w14:textId="77777777" w:rsidR="00E57B90" w:rsidRPr="002A5694" w:rsidRDefault="00E57B90" w:rsidP="009345F0">
            <w:r w:rsidRPr="002A5694">
              <w:t xml:space="preserve">Презентация волонтерского движения школы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30D5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8-9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4D59" w14:textId="5C41B227" w:rsidR="00E57B90" w:rsidRDefault="00E57B90" w:rsidP="009345F0">
            <w:pPr>
              <w:ind w:firstLine="85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            сентябрь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0D5F" w14:textId="77777777" w:rsidR="00E57B9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Руководитель волонтерского движения</w:t>
            </w:r>
          </w:p>
        </w:tc>
      </w:tr>
      <w:tr w:rsidR="00E57B90" w:rsidRPr="006C31D0" w14:paraId="7DA8543C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E6FC" w14:textId="77777777" w:rsidR="00E57B90" w:rsidRPr="006C31D0" w:rsidRDefault="00E57B90" w:rsidP="009345F0">
            <w:pPr>
              <w:rPr>
                <w:rFonts w:eastAsia="№Е"/>
                <w:color w:val="000000"/>
              </w:rPr>
            </w:pPr>
            <w:r>
              <w:t xml:space="preserve">Мероприятия месячника правового воспитания и профилактики правонарушений. </w:t>
            </w:r>
            <w:r w:rsidRPr="00A939B6">
              <w:t>Единый день проф</w:t>
            </w:r>
            <w:r>
              <w:t xml:space="preserve">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2E3C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81B8" w14:textId="5F5C78ED" w:rsidR="00E57B90" w:rsidRPr="006C31D0" w:rsidRDefault="00E57B90" w:rsidP="009345F0">
            <w:pPr>
              <w:ind w:firstLine="85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                            октябрь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6C73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E57B90" w:rsidRPr="006C31D0" w14:paraId="4ECB0248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878B" w14:textId="77777777" w:rsidR="00E57B90" w:rsidRPr="00CA3548" w:rsidRDefault="00E57B90" w:rsidP="009345F0">
            <w:pPr>
              <w:rPr>
                <w:rFonts w:eastAsia="№Е"/>
              </w:rPr>
            </w:pPr>
            <w:r w:rsidRPr="00CA3548">
              <w:t>День учителя в школе: акция по поздравлению учителей, учителей-ветеранов педагогического труда, День самоуправления, концертная прогр</w:t>
            </w:r>
            <w:r>
              <w:t>амма, выставка рисунков «Мой любимый учитель».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C22D" w14:textId="77777777" w:rsidR="00E57B90" w:rsidRPr="00CA3548" w:rsidRDefault="00E57B90" w:rsidP="009345F0">
            <w:pPr>
              <w:ind w:right="-1"/>
              <w:jc w:val="center"/>
              <w:rPr>
                <w:rFonts w:eastAsia="№Е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1AA7" w14:textId="7998187A" w:rsidR="00E57B90" w:rsidRPr="00CA3548" w:rsidRDefault="00E57B90" w:rsidP="009345F0">
            <w:pPr>
              <w:ind w:firstLine="851"/>
              <w:rPr>
                <w:rFonts w:eastAsia="№Е"/>
              </w:rPr>
            </w:pPr>
            <w:r>
              <w:rPr>
                <w:rFonts w:eastAsia="№Е"/>
              </w:rPr>
              <w:t xml:space="preserve">               </w:t>
            </w:r>
            <w:r w:rsidRPr="00CA3548">
              <w:rPr>
                <w:rFonts w:eastAsia="№Е"/>
              </w:rPr>
              <w:t>октябрь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5E80" w14:textId="77777777" w:rsidR="00E57B90" w:rsidRPr="00CA3548" w:rsidRDefault="00E57B90" w:rsidP="009345F0">
            <w:pPr>
              <w:rPr>
                <w:rFonts w:eastAsia="Batang"/>
              </w:rPr>
            </w:pPr>
            <w:r w:rsidRPr="00CA3548">
              <w:rPr>
                <w:rFonts w:eastAsia="Batang"/>
              </w:rPr>
              <w:t xml:space="preserve">Заместитель директора по ВР </w:t>
            </w:r>
          </w:p>
        </w:tc>
      </w:tr>
      <w:tr w:rsidR="00E57B90" w:rsidRPr="006C31D0" w14:paraId="50BE128F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5D52" w14:textId="77777777" w:rsidR="00E57B90" w:rsidRPr="006C31D0" w:rsidRDefault="00E57B90" w:rsidP="009345F0">
            <w:pPr>
              <w:rPr>
                <w:rFonts w:eastAsia="№Е"/>
                <w:color w:val="000000"/>
              </w:rPr>
            </w:pPr>
            <w:r>
              <w:t>«</w:t>
            </w:r>
            <w:r w:rsidRPr="005B6ABC">
              <w:t xml:space="preserve">Золотая осень»: Фотоконкурс. Праздник </w:t>
            </w:r>
            <w:r w:rsidRPr="00A60714">
              <w:t>«Краски осени»</w:t>
            </w:r>
            <w:r w:rsidRPr="005B6ABC">
              <w:t>. Конкурс поделок из природного и бросового материала.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F279" w14:textId="77777777" w:rsidR="00E57B90" w:rsidRPr="005B6ABC" w:rsidRDefault="00E57B90" w:rsidP="009345F0">
            <w:pPr>
              <w:ind w:right="-1"/>
              <w:jc w:val="center"/>
              <w:rPr>
                <w:rFonts w:eastAsia="№Е"/>
              </w:rPr>
            </w:pPr>
            <w:r w:rsidRPr="005B6ABC">
              <w:rPr>
                <w:rFonts w:eastAsia="№Е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E412" w14:textId="0439B045" w:rsidR="00E57B90" w:rsidRPr="006C31D0" w:rsidRDefault="00E57B90" w:rsidP="009345F0">
            <w:pPr>
              <w:ind w:firstLine="85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                   Октябрь                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77C2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35AD71E9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E3EC" w14:textId="77777777" w:rsidR="00E57B90" w:rsidRDefault="00E57B90" w:rsidP="009345F0">
            <w:proofErr w:type="gramStart"/>
            <w:r>
              <w:t>Мероприятия месячника взаимодействия семьи и школы:</w:t>
            </w:r>
            <w:r>
              <w:rPr>
                <w:rFonts w:eastAsia="Arial Unicode MS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A4C2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8005" w14:textId="13ED128E" w:rsidR="00E57B90" w:rsidRDefault="00E57B90" w:rsidP="009345F0">
            <w:pPr>
              <w:ind w:firstLine="85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  ноябрь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F59E" w14:textId="77777777" w:rsidR="00E57B9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E57B90" w:rsidRPr="006C31D0" w14:paraId="4E7BFF5B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C45F" w14:textId="77777777" w:rsidR="00E57B90" w:rsidRPr="005B6ABC" w:rsidRDefault="00E57B90" w:rsidP="009345F0">
            <w:r>
              <w:t>День правовой защиты детей. Просмотр, обсуждение</w:t>
            </w:r>
            <w:r w:rsidRPr="005B6ABC">
              <w:t xml:space="preserve">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4A5B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305E" w14:textId="08ED8152" w:rsidR="00E57B90" w:rsidRDefault="00E57B90" w:rsidP="009345F0">
            <w:pPr>
              <w:ind w:firstLine="85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                            ноябрь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5F89" w14:textId="77777777" w:rsidR="00E57B9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76947706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382E" w14:textId="77777777" w:rsidR="00E57B90" w:rsidRDefault="00E57B90" w:rsidP="009345F0">
            <w: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>
              <w:t>квесты</w:t>
            </w:r>
            <w:proofErr w:type="spellEnd"/>
            <w:r>
              <w:t xml:space="preserve"> и т.п.)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E253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6B08" w14:textId="40BE27E7" w:rsidR="00E57B90" w:rsidRDefault="00E57B90" w:rsidP="009345F0">
            <w:pPr>
              <w:ind w:firstLine="85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                              ноябрь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0CCA" w14:textId="77777777" w:rsidR="00E57B9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МО учителей-предметников</w:t>
            </w:r>
          </w:p>
        </w:tc>
      </w:tr>
      <w:tr w:rsidR="00E57B90" w:rsidRPr="006C31D0" w14:paraId="194DA22A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129F" w14:textId="77777777" w:rsidR="00E57B90" w:rsidRPr="00047BA6" w:rsidRDefault="00E57B90" w:rsidP="009345F0">
            <w:proofErr w:type="gramStart"/>
            <w: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37E6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601A" w14:textId="5A0DAAC6" w:rsidR="00E57B90" w:rsidRDefault="00E57B90" w:rsidP="009345F0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декабрь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8E7F" w14:textId="77777777" w:rsidR="00E57B9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МО учителей-предметников</w:t>
            </w:r>
          </w:p>
        </w:tc>
      </w:tr>
      <w:tr w:rsidR="00E57B90" w:rsidRPr="006C31D0" w14:paraId="7A427283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DAD5" w14:textId="77777777" w:rsidR="00E57B90" w:rsidRDefault="00E57B90" w:rsidP="009345F0">
            <w:r>
              <w:t>Торжественная линейка «День Конституции»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F259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196D" w14:textId="595D504F" w:rsidR="00E57B90" w:rsidRDefault="00E57B90" w:rsidP="009345F0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декабрь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1CF2" w14:textId="77777777" w:rsidR="00E57B9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Учитель истории</w:t>
            </w:r>
          </w:p>
        </w:tc>
      </w:tr>
      <w:tr w:rsidR="00E57B90" w:rsidRPr="006C31D0" w14:paraId="404D4D5B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FC81" w14:textId="77777777" w:rsidR="00E57B90" w:rsidRPr="00E54C1A" w:rsidRDefault="00E57B90" w:rsidP="009345F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месячника эстетического воспитания в школе. Новый год в школе:</w:t>
            </w:r>
            <w:r w:rsidRPr="00A939B6">
              <w:rPr>
                <w:color w:val="000000"/>
              </w:rPr>
              <w:t xml:space="preserve"> украше</w:t>
            </w:r>
            <w:r>
              <w:rPr>
                <w:color w:val="000000"/>
              </w:rPr>
              <w:t>ние кабинетов, оформление окон, к</w:t>
            </w:r>
            <w:r w:rsidRPr="00A939B6">
              <w:rPr>
                <w:color w:val="000000"/>
              </w:rPr>
              <w:t>о</w:t>
            </w:r>
            <w:r>
              <w:rPr>
                <w:color w:val="000000"/>
              </w:rPr>
              <w:t>нкурс плакатов, поделок, праздничная программа.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D6E0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2C70" w14:textId="6BDED37E" w:rsidR="00E57B90" w:rsidRPr="006C31D0" w:rsidRDefault="00E57B90" w:rsidP="009345F0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декабрь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8F17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E57B90" w:rsidRPr="006C31D0" w14:paraId="15506765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7A64" w14:textId="77777777" w:rsidR="00E57B90" w:rsidRPr="00047BA6" w:rsidRDefault="00E57B90" w:rsidP="009345F0">
            <w:r w:rsidRPr="00047BA6">
              <w:t>Предметная неделя</w:t>
            </w:r>
            <w:r>
              <w:t xml:space="preserve">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4277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BE0D" w14:textId="5E647F15" w:rsidR="00E57B90" w:rsidRDefault="00E57B90" w:rsidP="009345F0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    январь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C500" w14:textId="77777777" w:rsidR="00E57B9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МО учителей-предметников</w:t>
            </w:r>
          </w:p>
        </w:tc>
      </w:tr>
      <w:tr w:rsidR="00E57B90" w:rsidRPr="006C31D0" w14:paraId="5A06BC5A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51BA" w14:textId="77777777" w:rsidR="00E57B90" w:rsidRPr="00047BA6" w:rsidRDefault="00E57B90" w:rsidP="009345F0">
            <w:r>
              <w:t>Час памяти «Блокада Ленинграда»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23B7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E079" w14:textId="506C41A3" w:rsidR="00E57B90" w:rsidRDefault="00E57B90" w:rsidP="009345F0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январь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5641" w14:textId="77777777" w:rsidR="00E57B9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057733BE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A023" w14:textId="77777777" w:rsidR="00E57B90" w:rsidRPr="00E54C1A" w:rsidRDefault="00E57B90" w:rsidP="009345F0">
            <w:r>
              <w:t>Лыжные соревнования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3794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12F0" w14:textId="641EF177" w:rsidR="00E57B90" w:rsidRPr="006C31D0" w:rsidRDefault="00E57B90" w:rsidP="009345F0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январь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69C9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Учитель физкультуры</w:t>
            </w:r>
          </w:p>
        </w:tc>
      </w:tr>
      <w:tr w:rsidR="00E57B90" w:rsidRPr="006C31D0" w14:paraId="29603199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ACE8" w14:textId="77777777" w:rsidR="00E57B90" w:rsidRPr="003A7ABB" w:rsidRDefault="00E57B90" w:rsidP="009345F0">
            <w:proofErr w:type="gramStart"/>
            <w:r>
              <w:t>Мероприятия месячника гражданского и патриотического воспитания:</w:t>
            </w:r>
            <w:r>
              <w:rPr>
                <w:color w:val="000000"/>
                <w:bdr w:val="none" w:sz="0" w:space="0" w:color="auto" w:frame="1"/>
              </w:rPr>
              <w:t xml:space="preserve"> п</w:t>
            </w:r>
            <w:r w:rsidRPr="00DC4B87">
              <w:rPr>
                <w:color w:val="000000"/>
                <w:bdr w:val="none" w:sz="0" w:space="0" w:color="auto" w:frame="1"/>
              </w:rPr>
              <w:t xml:space="preserve">ионерский сбор  «Пионеры-герои», </w:t>
            </w:r>
            <w:r>
              <w:rPr>
                <w:color w:val="000000"/>
                <w:bdr w:val="none" w:sz="0" w:space="0" w:color="auto" w:frame="1"/>
              </w:rPr>
              <w:t xml:space="preserve">фестиваль патриотической песни, </w:t>
            </w:r>
            <w:r>
              <w:t>с</w:t>
            </w:r>
            <w:r w:rsidRPr="00DC4B87">
              <w:t>оревнование по пионерболу</w:t>
            </w:r>
            <w:r>
              <w:t>, волейболу, спортивная эстафета,</w:t>
            </w:r>
            <w:r w:rsidRPr="00047BA6">
              <w:rPr>
                <w:color w:val="FF0000"/>
              </w:rPr>
              <w:t xml:space="preserve"> </w:t>
            </w:r>
            <w:r>
              <w:t>акции</w:t>
            </w:r>
            <w:r w:rsidRPr="00DC4B87">
              <w:t xml:space="preserve"> «Письмо солдату»</w:t>
            </w:r>
            <w:r>
              <w:rPr>
                <w:color w:val="FF0000"/>
              </w:rPr>
              <w:t>,</w:t>
            </w:r>
            <w:r w:rsidRPr="00047BA6">
              <w:rPr>
                <w:color w:val="FF0000"/>
              </w:rPr>
              <w:t xml:space="preserve"> </w:t>
            </w:r>
            <w:r w:rsidRPr="00DC4B87">
              <w:t xml:space="preserve">по поздравлению </w:t>
            </w:r>
            <w:r w:rsidRPr="00DC4B87">
              <w:lastRenderedPageBreak/>
              <w:t>пап и дедушек, мальчиков, конкурс плакатов</w:t>
            </w:r>
            <w:r>
              <w:t xml:space="preserve"> и рисунков, Уроки мужества</w:t>
            </w:r>
            <w:r w:rsidRPr="00DC4B87"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128D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lastRenderedPageBreak/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95FF" w14:textId="1222479D" w:rsidR="00E57B90" w:rsidRDefault="00E57B90" w:rsidP="009345F0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февраль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2B54" w14:textId="77777777" w:rsidR="00E57B9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руководители, учителя физкультуры</w:t>
            </w:r>
          </w:p>
        </w:tc>
      </w:tr>
      <w:tr w:rsidR="00E57B90" w:rsidRPr="006C31D0" w14:paraId="7FF8707E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8CA0" w14:textId="77777777" w:rsidR="00E57B90" w:rsidRDefault="00E57B90" w:rsidP="009345F0">
            <w:r>
              <w:lastRenderedPageBreak/>
              <w:t>Мероприятия месячника интеллектуального воспитания «Умники и умницы».</w:t>
            </w:r>
            <w:r w:rsidRPr="00124057">
              <w:t xml:space="preserve"> День науки</w:t>
            </w:r>
            <w:r>
              <w:t xml:space="preserve"> в школе: защита проектов и исследовательских работ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D25B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CD0C" w14:textId="4821FC4B" w:rsidR="00E57B90" w:rsidRDefault="00E57B90" w:rsidP="009345F0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март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ECA0" w14:textId="77777777" w:rsidR="00E57B9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УВР, классные руководители</w:t>
            </w:r>
          </w:p>
        </w:tc>
      </w:tr>
      <w:tr w:rsidR="00E57B90" w:rsidRPr="006C31D0" w14:paraId="5BB6579D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8D17" w14:textId="77777777" w:rsidR="00E57B90" w:rsidRPr="00DC4B87" w:rsidRDefault="00E57B90" w:rsidP="009345F0">
            <w:r w:rsidRPr="00DC4B87">
              <w:t xml:space="preserve">8 Марта в школе: </w:t>
            </w:r>
            <w:r>
              <w:t>конкурсная программа</w:t>
            </w:r>
            <w:r w:rsidRPr="00DC4B87">
              <w:t xml:space="preserve"> «Вперед, девчонки!», выставка  рисунков, акция по поздравлению мам, бабушек, девочек.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9408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C74D" w14:textId="5AD8B42B" w:rsidR="00E57B90" w:rsidRPr="006C31D0" w:rsidRDefault="00E57B90" w:rsidP="009345F0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март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D15B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08238BA8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0DC7" w14:textId="77777777" w:rsidR="00E57B90" w:rsidRPr="00124057" w:rsidRDefault="00E57B90" w:rsidP="009345F0">
            <w: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9323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8BB2" w14:textId="4684B72D" w:rsidR="00E57B90" w:rsidRDefault="00E57B90" w:rsidP="009345F0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апрель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E74E" w14:textId="77777777" w:rsidR="00E57B9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E57B90" w:rsidRPr="006C31D0" w14:paraId="59A8E399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6A38" w14:textId="77777777" w:rsidR="00E57B90" w:rsidRDefault="00E57B90" w:rsidP="009345F0">
            <w:r>
              <w:t>День космонавтики: выставка 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DD67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AA4F" w14:textId="6C742637" w:rsidR="00E57B90" w:rsidRDefault="00E57B90" w:rsidP="009345F0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апрель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7623" w14:textId="77777777" w:rsidR="00E57B9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094C5F24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37FA" w14:textId="77777777" w:rsidR="00E57B90" w:rsidRPr="006C31D0" w:rsidRDefault="00E57B90" w:rsidP="009345F0">
            <w:r>
              <w:rPr>
                <w:color w:val="1C1C1C"/>
              </w:rPr>
              <w:t>Итоговая в</w:t>
            </w:r>
            <w:r w:rsidRPr="00DE6382">
              <w:rPr>
                <w:color w:val="1C1C1C"/>
              </w:rPr>
              <w:t>ыставка детского т</w:t>
            </w:r>
            <w:r w:rsidRPr="009F1046">
              <w:rPr>
                <w:color w:val="1C1C1C"/>
              </w:rPr>
              <w:t>ворчества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5207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B913" w14:textId="3EEB0943" w:rsidR="00E57B90" w:rsidRPr="006C31D0" w:rsidRDefault="00E57B90" w:rsidP="009345F0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апрель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E246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руководители кружков, классные руководители</w:t>
            </w:r>
          </w:p>
        </w:tc>
      </w:tr>
      <w:tr w:rsidR="00E57B90" w:rsidRPr="006C31D0" w14:paraId="2D8A3E87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9509" w14:textId="77777777" w:rsidR="00E57B90" w:rsidRDefault="00E57B90" w:rsidP="009345F0">
            <w:pPr>
              <w:rPr>
                <w:color w:val="1C1C1C"/>
              </w:rPr>
            </w:pPr>
            <w:r w:rsidRPr="009F1046">
              <w:t>Конкурс  «Безопасное колесо»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5383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88E1" w14:textId="59CF1DCA" w:rsidR="00E57B90" w:rsidRDefault="00E57B90" w:rsidP="009345F0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апрель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F3BB" w14:textId="77777777" w:rsidR="00E57B9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Учитель ОБЖ</w:t>
            </w:r>
          </w:p>
        </w:tc>
      </w:tr>
      <w:tr w:rsidR="00E57B90" w:rsidRPr="006C31D0" w14:paraId="41F2FB99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829B" w14:textId="77777777" w:rsidR="00E57B90" w:rsidRPr="00DE6382" w:rsidRDefault="00E57B90" w:rsidP="009345F0">
            <w:pPr>
              <w:rPr>
                <w:color w:val="1C1C1C"/>
              </w:rPr>
            </w:pPr>
            <w:r>
              <w:rPr>
                <w:color w:val="1C1C1C"/>
              </w:rPr>
              <w:t>Мероприятия месячника ЗОЖ «Здоровое поколение».</w:t>
            </w:r>
            <w:r w:rsidRPr="00A939B6">
              <w:t xml:space="preserve"> Закрытие школьной спартакиады. Весенний День здоровья</w:t>
            </w:r>
            <w:r w:rsidRPr="00DE6382">
              <w:t xml:space="preserve"> Акция "Школа против курения"</w:t>
            </w:r>
            <w:r>
              <w:t>. Туристические походы.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4BAC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FDBE" w14:textId="79B6AF0A" w:rsidR="00E57B90" w:rsidRDefault="00E57B90" w:rsidP="009345F0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май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5064" w14:textId="77777777" w:rsidR="00E57B9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руководители, учителя физкультуры</w:t>
            </w:r>
          </w:p>
        </w:tc>
      </w:tr>
      <w:tr w:rsidR="00E57B90" w:rsidRPr="006C31D0" w14:paraId="0ABB5E0F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EC4F" w14:textId="77777777" w:rsidR="00E57B90" w:rsidRPr="00EC3C38" w:rsidRDefault="00E57B90" w:rsidP="009345F0">
            <w:pPr>
              <w:rPr>
                <w:color w:val="1C1C1C"/>
              </w:rPr>
            </w:pPr>
            <w:proofErr w:type="gramStart"/>
            <w:r>
              <w:rPr>
                <w:color w:val="1C1C1C"/>
              </w:rPr>
              <w:t>День Победы: акции «Бессмертный полк», «С праздником, ветеран!», Вахта памяти у памятника «Павшим в годы войны»,  концерт</w:t>
            </w:r>
            <w:r w:rsidRPr="00A939B6">
              <w:rPr>
                <w:color w:val="1C1C1C"/>
              </w:rPr>
              <w:t xml:space="preserve"> в ДК</w:t>
            </w:r>
            <w:r>
              <w:rPr>
                <w:color w:val="1C1C1C"/>
              </w:rPr>
              <w:t xml:space="preserve">, </w:t>
            </w:r>
            <w:r w:rsidRPr="00244A8B">
              <w:t>проект «</w:t>
            </w:r>
            <w:r>
              <w:t xml:space="preserve">Окна </w:t>
            </w:r>
            <w:r w:rsidRPr="00244A8B">
              <w:t>Победы»</w:t>
            </w:r>
            <w:r>
              <w:t xml:space="preserve"> и др.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505E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EC6E" w14:textId="7065F89C" w:rsidR="00E57B90" w:rsidRPr="006C31D0" w:rsidRDefault="00E57B90" w:rsidP="009345F0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май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055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E57B90" w:rsidRPr="006C31D0" w14:paraId="2BA3F33B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1E9E" w14:textId="77777777" w:rsidR="00E57B90" w:rsidRPr="006C31D0" w:rsidRDefault="00E57B90" w:rsidP="009345F0">
            <w:pPr>
              <w:rPr>
                <w:rFonts w:eastAsia="№Е"/>
                <w:color w:val="000000"/>
              </w:rPr>
            </w:pPr>
            <w:r w:rsidRPr="0011206C">
              <w:rPr>
                <w:color w:val="000000"/>
              </w:rPr>
              <w:t>Торжеств</w:t>
            </w:r>
            <w:r w:rsidRPr="006C31D0">
              <w:rPr>
                <w:color w:val="000000"/>
              </w:rPr>
              <w:t>енная линейка «Последний звонок»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83F2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87A5" w14:textId="12FF5AC2" w:rsidR="00E57B90" w:rsidRPr="006C31D0" w:rsidRDefault="00E57B90" w:rsidP="009345F0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май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AFA4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E57B90" w:rsidRPr="006C31D0" w14:paraId="61EAEC87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F14E" w14:textId="77777777" w:rsidR="00E57B90" w:rsidRPr="0011206C" w:rsidRDefault="00E57B90" w:rsidP="009345F0">
            <w:pPr>
              <w:rPr>
                <w:color w:val="000000"/>
              </w:rPr>
            </w:pPr>
            <w:r>
              <w:rPr>
                <w:color w:val="000000"/>
              </w:rPr>
              <w:t>Выпускной вечер в школе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1321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B200" w14:textId="69496F1C" w:rsidR="00E57B90" w:rsidRDefault="00E57B90" w:rsidP="009345F0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июнь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A21B" w14:textId="77777777" w:rsidR="00E57B9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E57B90" w:rsidRPr="006C31D0" w14:paraId="64C71DA7" w14:textId="77777777" w:rsidTr="0039251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E7AA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14:paraId="48441875" w14:textId="77777777" w:rsidR="00E57B90" w:rsidRPr="00E411F0" w:rsidRDefault="00E57B90" w:rsidP="009345F0">
            <w:pPr>
              <w:ind w:right="-1"/>
              <w:jc w:val="center"/>
              <w:rPr>
                <w:rFonts w:eastAsia="№Е"/>
                <w:b/>
                <w:color w:val="000000"/>
              </w:rPr>
            </w:pPr>
            <w:r w:rsidRPr="00E411F0">
              <w:rPr>
                <w:rFonts w:eastAsia="№Е"/>
                <w:b/>
                <w:color w:val="000000"/>
              </w:rPr>
              <w:t>Самоуправление</w:t>
            </w:r>
          </w:p>
          <w:p w14:paraId="776B2714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E57B90" w:rsidRPr="006C31D0" w14:paraId="0F972A02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8561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</w:p>
          <w:p w14:paraId="5F0EC1CA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3D45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66946691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Классы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B518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Ориентировочное</w:t>
            </w:r>
          </w:p>
          <w:p w14:paraId="4F43538D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время </w:t>
            </w:r>
          </w:p>
          <w:p w14:paraId="64E92F66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проведения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3A76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15EBBBFA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Ответственные</w:t>
            </w:r>
          </w:p>
        </w:tc>
      </w:tr>
      <w:tr w:rsidR="00E57B90" w:rsidRPr="006C31D0" w14:paraId="518E78A6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4D71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  <w:r>
              <w:rPr>
                <w:color w:val="000000"/>
              </w:rPr>
              <w:t>Выборы лидеров, активов  классов,</w:t>
            </w:r>
            <w:r w:rsidRPr="006C31D0">
              <w:rPr>
                <w:color w:val="000000"/>
              </w:rPr>
              <w:t xml:space="preserve"> распределение обязанностей.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C32B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F74C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2508" w14:textId="77777777" w:rsidR="00E57B90" w:rsidRPr="006C31D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3E46DD44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62DA" w14:textId="77777777" w:rsidR="00E57B90" w:rsidRDefault="00E57B90" w:rsidP="009345F0">
            <w:pPr>
              <w:ind w:right="-1"/>
              <w:rPr>
                <w:color w:val="000000"/>
              </w:rPr>
            </w:pPr>
            <w:r w:rsidRPr="00B81A3B">
              <w:t xml:space="preserve">Общешкольное </w:t>
            </w:r>
            <w:r>
              <w:t xml:space="preserve">выборное </w:t>
            </w:r>
            <w:r w:rsidRPr="00B81A3B">
              <w:t>собрание учащихся: выдвижение кандидатур от классов в  Совет обучающихся школы, голосование и т.</w:t>
            </w:r>
            <w:r>
              <w:t>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2A46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9A8A" w14:textId="77777777" w:rsidR="00E57B90" w:rsidRDefault="00E57B90" w:rsidP="009345F0">
            <w:pPr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9B8A" w14:textId="77777777" w:rsidR="00E57B9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E57B90" w:rsidRPr="006C31D0" w14:paraId="229BC9AB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5544" w14:textId="77777777" w:rsidR="00E57B90" w:rsidRPr="00B81A3B" w:rsidRDefault="00E57B90" w:rsidP="009345F0">
            <w:pPr>
              <w:ind w:right="-1"/>
            </w:pPr>
            <w:r>
              <w:t>Конкурс «Лучший ученический класс»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EA31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477F" w14:textId="77777777" w:rsidR="00E57B90" w:rsidRDefault="00E57B90" w:rsidP="009345F0">
            <w:pPr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A9FA" w14:textId="77777777" w:rsidR="00E57B9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E57B90" w:rsidRPr="006C31D0" w14:paraId="2571067C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6389" w14:textId="77777777" w:rsidR="00E57B90" w:rsidRPr="00B81A3B" w:rsidRDefault="00E57B90" w:rsidP="009345F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Работа в соответствии с обязанностями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645F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760A" w14:textId="77777777" w:rsidR="00E57B90" w:rsidRPr="006C31D0" w:rsidRDefault="00E57B90" w:rsidP="009345F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3C31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581F568E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7EFC" w14:textId="77777777" w:rsidR="00E57B90" w:rsidRPr="00B81A3B" w:rsidRDefault="00E57B90" w:rsidP="009345F0">
            <w:r w:rsidRPr="00B81A3B">
              <w:t>Отчет перед классом о проведенной работе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95BC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47CF" w14:textId="77777777" w:rsidR="00E57B90" w:rsidRPr="006C31D0" w:rsidRDefault="00E57B90" w:rsidP="009345F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май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8314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25ED72E8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5995" w14:textId="77777777" w:rsidR="00E57B90" w:rsidRPr="00B81A3B" w:rsidRDefault="00E57B90" w:rsidP="009345F0">
            <w:r w:rsidRPr="00B81A3B">
              <w:t xml:space="preserve">Общешкольное </w:t>
            </w:r>
            <w:r>
              <w:t xml:space="preserve">отчетное </w:t>
            </w:r>
            <w:r w:rsidRPr="00B81A3B">
              <w:t>собрани</w:t>
            </w:r>
            <w:r>
              <w:t>е учащихся:</w:t>
            </w:r>
            <w:r w:rsidRPr="00B81A3B">
              <w:t xml:space="preserve">  </w:t>
            </w:r>
            <w:r>
              <w:t xml:space="preserve">отчеты членов </w:t>
            </w:r>
            <w:r w:rsidRPr="00B81A3B">
              <w:t>Совет</w:t>
            </w:r>
            <w:r>
              <w:t>а</w:t>
            </w:r>
            <w:r w:rsidRPr="00B81A3B">
              <w:t xml:space="preserve"> обучающихся школы</w:t>
            </w:r>
            <w:r>
              <w:t xml:space="preserve"> о проделанной работе. Подведение итогов работы за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745C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AEFB" w14:textId="77777777" w:rsidR="00E57B90" w:rsidRDefault="00E57B90" w:rsidP="009345F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май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D0E9" w14:textId="77777777" w:rsidR="00E57B9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E57B90" w:rsidRPr="00AC5EC1" w14:paraId="07F60BF3" w14:textId="77777777" w:rsidTr="0039251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F64A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14:paraId="2CBE3DB7" w14:textId="77777777" w:rsidR="00E57B90" w:rsidRPr="00E411F0" w:rsidRDefault="00E57B90" w:rsidP="009345F0">
            <w:pPr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  <w:r w:rsidRPr="00E411F0">
              <w:rPr>
                <w:rFonts w:eastAsia="№Е"/>
                <w:b/>
                <w:color w:val="000000"/>
              </w:rPr>
              <w:t>Профориентация</w:t>
            </w:r>
          </w:p>
          <w:p w14:paraId="19525E3D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E57B90" w:rsidRPr="006C31D0" w14:paraId="7D6173DD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2F30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</w:p>
          <w:p w14:paraId="646009F8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5E83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5915A540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Классы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640A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Ориентировочное</w:t>
            </w:r>
          </w:p>
          <w:p w14:paraId="4F179AAA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время </w:t>
            </w:r>
          </w:p>
          <w:p w14:paraId="57954D17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проведения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4353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4C128412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Ответственные</w:t>
            </w:r>
          </w:p>
        </w:tc>
      </w:tr>
      <w:tr w:rsidR="00E57B90" w:rsidRPr="006C31D0" w14:paraId="5EDD1B71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D083" w14:textId="77777777" w:rsidR="00E57B90" w:rsidRPr="00660B86" w:rsidRDefault="00E57B90" w:rsidP="009345F0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  <w:r w:rsidRPr="00DC4B87">
              <w:rPr>
                <w:sz w:val="24"/>
              </w:rPr>
              <w:t xml:space="preserve">Мероприятия месячника профориентации в школе «Мир профессий». </w:t>
            </w:r>
            <w:r>
              <w:rPr>
                <w:sz w:val="24"/>
              </w:rPr>
              <w:t xml:space="preserve">Конкурс рисунков, </w:t>
            </w:r>
            <w:proofErr w:type="spellStart"/>
            <w:r>
              <w:rPr>
                <w:sz w:val="24"/>
              </w:rPr>
              <w:t>п</w:t>
            </w:r>
            <w:r w:rsidRPr="00DC4B87">
              <w:rPr>
                <w:sz w:val="24"/>
                <w:szCs w:val="24"/>
              </w:rPr>
              <w:t>рофориентационная</w:t>
            </w:r>
            <w:proofErr w:type="spellEnd"/>
            <w:r w:rsidRPr="00DC4B87">
              <w:rPr>
                <w:sz w:val="24"/>
                <w:szCs w:val="24"/>
              </w:rPr>
              <w:t xml:space="preserve"> игра</w:t>
            </w:r>
            <w:r>
              <w:rPr>
                <w:sz w:val="24"/>
              </w:rPr>
              <w:t>, просмотр презентаций, диагностика.</w:t>
            </w:r>
          </w:p>
          <w:p w14:paraId="0099E25F" w14:textId="77777777" w:rsidR="00E57B90" w:rsidRPr="00660B86" w:rsidRDefault="00E57B90" w:rsidP="009345F0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1381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1029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январь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C123" w14:textId="77777777" w:rsidR="00E57B90" w:rsidRPr="006C31D0" w:rsidRDefault="00E57B90" w:rsidP="009345F0">
            <w:pPr>
              <w:ind w:right="-1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E57B90" w:rsidRPr="006C31D0" w14:paraId="17EA21A3" w14:textId="77777777" w:rsidTr="0039251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975D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14:paraId="3E25B868" w14:textId="77777777" w:rsidR="00E57B90" w:rsidRPr="00E411F0" w:rsidRDefault="00E57B90" w:rsidP="009345F0">
            <w:pPr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  <w:r w:rsidRPr="00E411F0">
              <w:rPr>
                <w:rFonts w:eastAsia="№Е"/>
                <w:b/>
                <w:color w:val="000000"/>
              </w:rPr>
              <w:t>Школьные медиа</w:t>
            </w:r>
            <w:r w:rsidRPr="00E411F0">
              <w:rPr>
                <w:rFonts w:eastAsia="№Е"/>
                <w:b/>
                <w:i/>
                <w:color w:val="000000"/>
              </w:rPr>
              <w:t xml:space="preserve"> </w:t>
            </w:r>
          </w:p>
          <w:p w14:paraId="48203DA8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E57B90" w:rsidRPr="006C31D0" w14:paraId="37DFA775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2842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</w:p>
          <w:p w14:paraId="3C2A2EBD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DC6E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47C844A6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Классы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623A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Ориентировочное</w:t>
            </w:r>
          </w:p>
          <w:p w14:paraId="020B47AE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время </w:t>
            </w:r>
          </w:p>
          <w:p w14:paraId="05C99450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проведения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7A16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6797713A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Ответственные</w:t>
            </w:r>
          </w:p>
        </w:tc>
      </w:tr>
      <w:tr w:rsidR="00E57B90" w:rsidRPr="00660B86" w14:paraId="667C5A7B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0C85" w14:textId="77777777" w:rsidR="00E57B90" w:rsidRPr="00660B86" w:rsidRDefault="00E57B90" w:rsidP="009345F0">
            <w:pPr>
              <w:ind w:right="-1"/>
              <w:rPr>
                <w:rFonts w:eastAsia="№Е"/>
                <w:color w:val="000000"/>
              </w:rPr>
            </w:pPr>
            <w:r>
              <w:t>Р</w:t>
            </w:r>
            <w:r w:rsidRPr="00660B86">
              <w:t>азмещ</w:t>
            </w:r>
            <w:r>
              <w:t>ение</w:t>
            </w:r>
            <w:r w:rsidRPr="00660B86">
              <w:t xml:space="preserve"> </w:t>
            </w:r>
            <w:r>
              <w:t>созданных</w:t>
            </w:r>
            <w:r w:rsidRPr="00DF2564">
              <w:t xml:space="preserve"> детьми </w:t>
            </w:r>
            <w:r w:rsidRPr="00660B86">
              <w:t>рассказ</w:t>
            </w:r>
            <w:r>
              <w:t>ов</w:t>
            </w:r>
            <w:r w:rsidRPr="00660B86">
              <w:t>, стих</w:t>
            </w:r>
            <w:r>
              <w:t>ов</w:t>
            </w:r>
            <w:r w:rsidRPr="00660B86">
              <w:t>, сказ</w:t>
            </w:r>
            <w:r>
              <w:t>ок</w:t>
            </w:r>
            <w:r w:rsidRPr="00660B86">
              <w:t>, репортаж</w:t>
            </w:r>
            <w:r>
              <w:t>ей на страницах газеты «Школьный звонок»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1C11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722B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CC17" w14:textId="77777777" w:rsidR="00E57B90" w:rsidRPr="006C31D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5DEF4F6A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0F81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  <w:r w:rsidRPr="006C31D0">
              <w:rPr>
                <w:color w:val="000000"/>
              </w:rPr>
              <w:t>Видео-, фотосъемка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9425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FF78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88FD" w14:textId="77777777" w:rsidR="00E57B90" w:rsidRPr="006C31D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398E0A4B" w14:textId="77777777" w:rsidTr="0039251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78F0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14:paraId="191A6A74" w14:textId="77777777" w:rsidR="00E57B90" w:rsidRPr="00E411F0" w:rsidRDefault="00E57B90" w:rsidP="009345F0">
            <w:pPr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  <w:r w:rsidRPr="00E411F0">
              <w:rPr>
                <w:rFonts w:eastAsia="№Е"/>
                <w:b/>
                <w:color w:val="000000"/>
              </w:rPr>
              <w:t>Детские общественные объединения</w:t>
            </w:r>
            <w:r w:rsidRPr="00E411F0">
              <w:rPr>
                <w:rFonts w:eastAsia="№Е"/>
                <w:b/>
                <w:i/>
                <w:color w:val="000000"/>
              </w:rPr>
              <w:t xml:space="preserve"> </w:t>
            </w:r>
          </w:p>
          <w:p w14:paraId="2572A0C2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E57B90" w:rsidRPr="006C31D0" w14:paraId="6244D7E5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B498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</w:p>
          <w:p w14:paraId="0975DA6D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4BB6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5BEA3CDD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Классы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C985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Ориентировочное</w:t>
            </w:r>
          </w:p>
          <w:p w14:paraId="2B98C7FD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время </w:t>
            </w:r>
          </w:p>
          <w:p w14:paraId="1F3CF221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проведения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9ED4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24D6DF64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Ответственные</w:t>
            </w:r>
          </w:p>
        </w:tc>
      </w:tr>
      <w:tr w:rsidR="00E57B90" w:rsidRPr="006C31D0" w14:paraId="16A5AB41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48E2" w14:textId="77777777" w:rsidR="00E57B90" w:rsidRDefault="00E57B90" w:rsidP="009345F0">
            <w:pPr>
              <w:ind w:right="-1"/>
              <w:rPr>
                <w:color w:val="000000"/>
              </w:rPr>
            </w:pPr>
            <w:r w:rsidRPr="006C619C">
              <w:t>Трудовая акция «Школьный двор»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ADA9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2901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октябрь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C176" w14:textId="77777777" w:rsidR="00E57B90" w:rsidRDefault="00E57B90" w:rsidP="009345F0">
            <w:r w:rsidRPr="001940DB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6C45EA68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98DA" w14:textId="77777777" w:rsidR="00E57B90" w:rsidRPr="00CA3548" w:rsidRDefault="00E57B90" w:rsidP="009345F0">
            <w:pPr>
              <w:ind w:right="-1"/>
            </w:pPr>
            <w:r>
              <w:t>Социально-благотворительная акция «Подари ребенку день»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E4E5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0F37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октябрь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8BB8" w14:textId="77777777" w:rsidR="00E57B90" w:rsidRDefault="00E57B90" w:rsidP="009345F0">
            <w:r w:rsidRPr="001940DB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479F88CF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8C72" w14:textId="77777777" w:rsidR="00E57B90" w:rsidRPr="006C619C" w:rsidRDefault="00E57B90" w:rsidP="009345F0">
            <w:pPr>
              <w:ind w:right="-1"/>
            </w:pPr>
            <w:r w:rsidRPr="006C619C">
              <w:t>Благотворительная ярмарка-продажа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C435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1A71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ноябрь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3E2F" w14:textId="77777777" w:rsidR="00E57B90" w:rsidRDefault="00E57B90" w:rsidP="009345F0">
            <w:r w:rsidRPr="001940DB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2AE6EF2F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5114" w14:textId="77777777" w:rsidR="00E57B90" w:rsidRDefault="00E57B90" w:rsidP="009345F0">
            <w:pPr>
              <w:ind w:right="-1"/>
            </w:pPr>
            <w:r>
              <w:t>Б</w:t>
            </w:r>
            <w:r w:rsidRPr="0047298D">
              <w:t>лаготворительная акция «Детский орден милосердия»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4AF9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2314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декабрь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6A0A" w14:textId="77777777" w:rsidR="00E57B90" w:rsidRDefault="00E57B90" w:rsidP="009345F0">
            <w:r w:rsidRPr="001940DB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45B76C97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979E" w14:textId="77777777" w:rsidR="00E57B90" w:rsidRPr="001711AA" w:rsidRDefault="00E57B90" w:rsidP="009345F0">
            <w:pPr>
              <w:ind w:right="-1"/>
            </w:pPr>
            <w:r w:rsidRPr="001711AA">
              <w:t>Акция «Дарите книги с любовью»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756B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6ECD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февраль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7BA6" w14:textId="77777777" w:rsidR="00E57B90" w:rsidRDefault="00E57B90" w:rsidP="009345F0">
            <w:r w:rsidRPr="001940DB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77EB3DC5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BC2A" w14:textId="77777777" w:rsidR="00E57B90" w:rsidRPr="00660B86" w:rsidRDefault="00E57B90" w:rsidP="009345F0">
            <w:pPr>
              <w:ind w:right="-1"/>
              <w:rPr>
                <w:rFonts w:eastAsia="№Е"/>
                <w:color w:val="000000"/>
              </w:rPr>
            </w:pPr>
            <w:r>
              <w:t>Экологическая акция «Бумажный бум»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72E4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9AA6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апрель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BC08" w14:textId="77777777" w:rsidR="00E57B90" w:rsidRDefault="00E57B90" w:rsidP="009345F0">
            <w:r w:rsidRPr="001940DB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3F05EBEB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979E" w14:textId="77777777" w:rsidR="00E57B90" w:rsidRDefault="00E57B90" w:rsidP="009345F0">
            <w:pPr>
              <w:ind w:right="-1"/>
            </w:pPr>
            <w:proofErr w:type="gramStart"/>
            <w:r>
              <w:t xml:space="preserve">Весенняя </w:t>
            </w:r>
            <w:r w:rsidRPr="00D95CC4">
              <w:t>Неделя Добра</w:t>
            </w:r>
            <w:r>
              <w:t xml:space="preserve"> (</w:t>
            </w:r>
            <w:r w:rsidRPr="00D04616">
              <w:t xml:space="preserve">ряд мероприятий, осуществляемых </w:t>
            </w:r>
            <w:r>
              <w:t>каждым классом и волонтерским движением ш</w:t>
            </w:r>
            <w:r w:rsidRPr="00D04616">
              <w:t>колы:</w:t>
            </w:r>
            <w:proofErr w:type="gramEnd"/>
            <w:r w:rsidRPr="00D04616">
              <w:t xml:space="preserve">  </w:t>
            </w:r>
            <w:proofErr w:type="gramStart"/>
            <w:r w:rsidRPr="00D04616">
              <w:t>«Чистый поселок - чистая планета», «Па</w:t>
            </w:r>
            <w:r>
              <w:t xml:space="preserve">мяти павших», </w:t>
            </w:r>
            <w:r w:rsidRPr="00D04616">
              <w:t xml:space="preserve"> «О сердца к сердцу», «Посади дерево», «Подарок младшему другу»</w:t>
            </w:r>
            <w:r>
              <w:t>, «Помощь пожилому односельчанину на приусадебном участке», «Здоровая перемена»</w:t>
            </w:r>
            <w:r w:rsidRPr="00D04616">
              <w:t xml:space="preserve"> и др</w:t>
            </w:r>
            <w:r>
              <w:t>.)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555A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2615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апрель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9294" w14:textId="77777777" w:rsidR="00E57B90" w:rsidRDefault="00E57B90" w:rsidP="009345F0">
            <w:r w:rsidRPr="001940DB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776BEACD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6588" w14:textId="77777777" w:rsidR="00E57B90" w:rsidRPr="006C31D0" w:rsidRDefault="00E57B90" w:rsidP="009345F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Участие в проектах и акциях РДШ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FBC1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03CA" w14:textId="77777777" w:rsidR="00E57B90" w:rsidRPr="006C31D0" w:rsidRDefault="00E57B90" w:rsidP="009345F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2CB4" w14:textId="77777777" w:rsidR="00E57B90" w:rsidRDefault="00E57B90" w:rsidP="009345F0">
            <w:r w:rsidRPr="001940DB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0561A3D5" w14:textId="77777777" w:rsidTr="0039251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AC98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14:paraId="7AB8E8E8" w14:textId="77777777" w:rsidR="00E57B90" w:rsidRPr="00E411F0" w:rsidRDefault="00E57B90" w:rsidP="009345F0">
            <w:pPr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  <w:r w:rsidRPr="00E411F0">
              <w:rPr>
                <w:rFonts w:eastAsia="№Е"/>
                <w:b/>
                <w:color w:val="000000"/>
              </w:rPr>
              <w:t>Экскурсии, походы</w:t>
            </w:r>
            <w:r w:rsidRPr="00E411F0">
              <w:rPr>
                <w:rFonts w:eastAsia="№Е"/>
                <w:b/>
                <w:i/>
                <w:color w:val="000000"/>
              </w:rPr>
              <w:t xml:space="preserve"> </w:t>
            </w:r>
          </w:p>
          <w:p w14:paraId="22CBF423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E57B90" w:rsidRPr="006C31D0" w14:paraId="0444AB7D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CFF0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</w:p>
          <w:p w14:paraId="04F3EE73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</w:rPr>
              <w:lastRenderedPageBreak/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7777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7566C0DB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lastRenderedPageBreak/>
              <w:t xml:space="preserve">Классы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8D58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lastRenderedPageBreak/>
              <w:t>Ориентиров</w:t>
            </w:r>
            <w:r w:rsidRPr="006C31D0">
              <w:rPr>
                <w:rFonts w:eastAsia="№Е"/>
                <w:color w:val="000000"/>
              </w:rPr>
              <w:lastRenderedPageBreak/>
              <w:t>очное</w:t>
            </w:r>
          </w:p>
          <w:p w14:paraId="10981F25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время </w:t>
            </w:r>
          </w:p>
          <w:p w14:paraId="36EF8E6F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проведения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0773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4382996C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lastRenderedPageBreak/>
              <w:t>Ответственные</w:t>
            </w:r>
          </w:p>
        </w:tc>
      </w:tr>
      <w:tr w:rsidR="00E57B90" w:rsidRPr="00784F43" w14:paraId="186308DA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996C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lastRenderedPageBreak/>
              <w:t>Посещение выездных представлений театров в школе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BB38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3E45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9842" w14:textId="77777777" w:rsidR="00E57B90" w:rsidRPr="006C31D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Классные руководители </w:t>
            </w:r>
          </w:p>
        </w:tc>
      </w:tr>
      <w:tr w:rsidR="00E57B90" w:rsidRPr="0051387E" w14:paraId="0AE88BE3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5AC1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Посещение концертов в Доме культуры поселка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637E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E09F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F361" w14:textId="77777777" w:rsidR="00E57B90" w:rsidRPr="006C31D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51387E" w14:paraId="0844C63A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270F" w14:textId="77777777" w:rsidR="00E57B90" w:rsidRDefault="00E57B90" w:rsidP="009345F0">
            <w:pPr>
              <w:ind w:right="-1"/>
              <w:rPr>
                <w:rFonts w:eastAsia="№Е"/>
                <w:color w:val="000000"/>
              </w:rPr>
            </w:pPr>
            <w:r w:rsidRPr="00D27460">
              <w:rPr>
                <w:lang w:eastAsia="en-US"/>
              </w:rPr>
              <w:t xml:space="preserve">Экскурсия в школьный музей </w:t>
            </w:r>
            <w:r w:rsidRPr="00786593">
              <w:rPr>
                <w:lang w:eastAsia="en-US"/>
              </w:rPr>
              <w:t>«История совхоза «</w:t>
            </w:r>
            <w:proofErr w:type="spellStart"/>
            <w:r w:rsidRPr="00786593">
              <w:rPr>
                <w:lang w:eastAsia="en-US"/>
              </w:rPr>
              <w:t>Соцземледелие</w:t>
            </w:r>
            <w:proofErr w:type="spellEnd"/>
            <w:r w:rsidRPr="00786593">
              <w:rPr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28A3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EC47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январь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2B52" w14:textId="77777777" w:rsidR="00E57B9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Педагог внеурочной деятельности «Музейное дело»</w:t>
            </w:r>
          </w:p>
        </w:tc>
      </w:tr>
      <w:tr w:rsidR="00E57B90" w:rsidRPr="0051387E" w14:paraId="418CEB91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65F4" w14:textId="77777777" w:rsidR="00E57B90" w:rsidRDefault="00E57B90" w:rsidP="009345F0">
            <w:pPr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Сезонные экскурсии в природу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150A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DA7A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</w:rPr>
              <w:t>клас</w:t>
            </w:r>
            <w:proofErr w:type="gramStart"/>
            <w:r>
              <w:rPr>
                <w:rFonts w:eastAsia="№Е"/>
                <w:color w:val="000000"/>
              </w:rPr>
              <w:t>.р</w:t>
            </w:r>
            <w:proofErr w:type="gramEnd"/>
            <w:r>
              <w:rPr>
                <w:rFonts w:eastAsia="№Е"/>
                <w:color w:val="000000"/>
              </w:rPr>
              <w:t>ук</w:t>
            </w:r>
            <w:proofErr w:type="spellEnd"/>
            <w:r>
              <w:rPr>
                <w:rFonts w:eastAsia="№Е"/>
                <w:color w:val="000000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5CDB" w14:textId="77777777" w:rsidR="00E57B90" w:rsidRPr="006C31D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05D1820B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E162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  <w:r>
              <w:t xml:space="preserve">Поездки на </w:t>
            </w:r>
            <w:r w:rsidRPr="006C31D0">
              <w:t xml:space="preserve">представления в </w:t>
            </w:r>
            <w:r>
              <w:t>драматический театр, на киносеанс</w:t>
            </w:r>
            <w:proofErr w:type="gramStart"/>
            <w:r>
              <w:t>ы-</w:t>
            </w:r>
            <w:proofErr w:type="gramEnd"/>
            <w:r>
              <w:t xml:space="preserve"> в кинотеатр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3FEB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19F9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</w:rPr>
              <w:t>клас</w:t>
            </w:r>
            <w:proofErr w:type="gramStart"/>
            <w:r>
              <w:rPr>
                <w:rFonts w:eastAsia="№Е"/>
                <w:color w:val="000000"/>
              </w:rPr>
              <w:t>.р</w:t>
            </w:r>
            <w:proofErr w:type="gramEnd"/>
            <w:r>
              <w:rPr>
                <w:rFonts w:eastAsia="№Е"/>
                <w:color w:val="000000"/>
              </w:rPr>
              <w:t>ук</w:t>
            </w:r>
            <w:proofErr w:type="spellEnd"/>
            <w:r>
              <w:rPr>
                <w:rFonts w:eastAsia="№Е"/>
                <w:color w:val="000000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4C2E" w14:textId="77777777" w:rsidR="00E57B90" w:rsidRPr="006C31D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6F47BFF8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80E4" w14:textId="77777777" w:rsidR="00E57B90" w:rsidRDefault="00E57B90" w:rsidP="009345F0">
            <w:pPr>
              <w:ind w:right="-1"/>
            </w:pPr>
            <w:r>
              <w:t>Экскурсии в музеи, пожарную часть, предприятия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7AB4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16FE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</w:rPr>
              <w:t>клас</w:t>
            </w:r>
            <w:proofErr w:type="gramStart"/>
            <w:r>
              <w:rPr>
                <w:rFonts w:eastAsia="№Е"/>
                <w:color w:val="000000"/>
              </w:rPr>
              <w:t>.р</w:t>
            </w:r>
            <w:proofErr w:type="gramEnd"/>
            <w:r>
              <w:rPr>
                <w:rFonts w:eastAsia="№Е"/>
                <w:color w:val="000000"/>
              </w:rPr>
              <w:t>ук</w:t>
            </w:r>
            <w:proofErr w:type="spellEnd"/>
            <w:r>
              <w:rPr>
                <w:rFonts w:eastAsia="№Е"/>
                <w:color w:val="000000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F2AE" w14:textId="77777777" w:rsidR="00E57B9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0831B944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873A" w14:textId="77777777" w:rsidR="00E57B90" w:rsidRPr="00D27460" w:rsidRDefault="00E57B90" w:rsidP="009345F0">
            <w:pPr>
              <w:ind w:right="-1"/>
            </w:pPr>
            <w:r w:rsidRPr="00D27460">
              <w:rPr>
                <w:lang w:eastAsia="en-US"/>
              </w:rPr>
              <w:t xml:space="preserve">Экскурсия в школьный музей </w:t>
            </w:r>
            <w:r>
              <w:rPr>
                <w:lang w:eastAsia="en-US"/>
              </w:rPr>
              <w:t xml:space="preserve">«Наш земляк </w:t>
            </w:r>
            <w:proofErr w:type="spellStart"/>
            <w:r>
              <w:rPr>
                <w:lang w:eastAsia="en-US"/>
              </w:rPr>
              <w:t>Хо</w:t>
            </w:r>
            <w:r w:rsidRPr="00786593">
              <w:rPr>
                <w:lang w:eastAsia="en-US"/>
              </w:rPr>
              <w:t>льзунов</w:t>
            </w:r>
            <w:proofErr w:type="spellEnd"/>
            <w:r w:rsidRPr="00786593">
              <w:rPr>
                <w:lang w:eastAsia="en-US"/>
              </w:rPr>
              <w:t xml:space="preserve"> А.И. – герой Советского Союза»</w:t>
            </w:r>
            <w:r w:rsidRPr="00D27460">
              <w:rPr>
                <w:lang w:eastAsia="en-US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98E8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8-9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D826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май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D171" w14:textId="77777777" w:rsidR="00E57B9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Педагог внеурочной деятельности «Музейное дело»</w:t>
            </w:r>
          </w:p>
        </w:tc>
      </w:tr>
      <w:tr w:rsidR="00E57B90" w:rsidRPr="00477BB4" w14:paraId="10735FA8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17AD" w14:textId="77777777" w:rsidR="00E57B90" w:rsidRPr="006C31D0" w:rsidRDefault="00E57B90" w:rsidP="009345F0">
            <w:pPr>
              <w:rPr>
                <w:rFonts w:eastAsia="№Е"/>
                <w:color w:val="000000"/>
              </w:rPr>
            </w:pPr>
            <w:r w:rsidRPr="00A939B6">
              <w:t>Туристические походы «В поход за здоровьем»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4DF9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0255" w14:textId="280C000A" w:rsidR="00E57B90" w:rsidRPr="006C31D0" w:rsidRDefault="00392517" w:rsidP="009345F0">
            <w:pPr>
              <w:ind w:firstLine="85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</w:t>
            </w:r>
            <w:r w:rsidR="00E57B90">
              <w:rPr>
                <w:rFonts w:eastAsia="№Е"/>
                <w:color w:val="000000"/>
              </w:rPr>
              <w:t>май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2530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  Классные руководители</w:t>
            </w:r>
          </w:p>
        </w:tc>
      </w:tr>
      <w:tr w:rsidR="00E57B90" w:rsidRPr="006C31D0" w14:paraId="75FBF6B4" w14:textId="77777777" w:rsidTr="0039251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72DE" w14:textId="77777777" w:rsidR="00E57B90" w:rsidRPr="00E411F0" w:rsidRDefault="00E57B90" w:rsidP="009345F0">
            <w:pPr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</w:p>
          <w:p w14:paraId="12288964" w14:textId="77777777" w:rsidR="00E57B90" w:rsidRPr="00E411F0" w:rsidRDefault="00E57B90" w:rsidP="009345F0">
            <w:pPr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  <w:r w:rsidRPr="00E411F0">
              <w:rPr>
                <w:rFonts w:eastAsia="№Е"/>
                <w:b/>
                <w:color w:val="000000"/>
              </w:rPr>
              <w:t>Организация предметно-эстетической среды</w:t>
            </w:r>
            <w:r w:rsidRPr="00E411F0">
              <w:rPr>
                <w:rFonts w:eastAsia="№Е"/>
                <w:b/>
                <w:i/>
                <w:color w:val="000000"/>
              </w:rPr>
              <w:t xml:space="preserve"> </w:t>
            </w:r>
          </w:p>
          <w:p w14:paraId="382B7388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E57B90" w:rsidRPr="006C31D0" w14:paraId="40A678BB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5079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</w:p>
          <w:p w14:paraId="1800202E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3F9A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2A97EE4F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Классы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0DBD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Ориентировочное</w:t>
            </w:r>
          </w:p>
          <w:p w14:paraId="4781D89D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время </w:t>
            </w:r>
          </w:p>
          <w:p w14:paraId="5B5FC76A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проведения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192F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283CD43A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Ответственные</w:t>
            </w:r>
          </w:p>
        </w:tc>
      </w:tr>
      <w:tr w:rsidR="00E57B90" w:rsidRPr="006C31D0" w14:paraId="1DA20268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7899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  <w:r w:rsidRPr="006C31D0">
              <w:t xml:space="preserve">Выставки рисунков, </w:t>
            </w:r>
            <w:r>
              <w:t xml:space="preserve">фотографий </w:t>
            </w:r>
            <w:r w:rsidRPr="006C31D0">
              <w:t>творческих р</w:t>
            </w:r>
            <w:r>
              <w:t>абот, посвященных событиям и памятным датам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572E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5222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B4B2" w14:textId="77777777" w:rsidR="00E57B90" w:rsidRPr="006C31D0" w:rsidRDefault="00E57B90" w:rsidP="009345F0">
            <w:pPr>
              <w:ind w:right="-1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Учитель </w:t>
            </w:r>
            <w:proofErr w:type="gramStart"/>
            <w:r>
              <w:rPr>
                <w:rFonts w:eastAsia="Batang"/>
                <w:color w:val="000000"/>
              </w:rPr>
              <w:t>ИЗО</w:t>
            </w:r>
            <w:proofErr w:type="gramEnd"/>
          </w:p>
        </w:tc>
      </w:tr>
      <w:tr w:rsidR="00E57B90" w:rsidRPr="006C31D0" w14:paraId="36715656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1F6D" w14:textId="77777777" w:rsidR="00E57B90" w:rsidRPr="006C31D0" w:rsidRDefault="00E57B90" w:rsidP="009345F0">
            <w:pPr>
              <w:ind w:left="-142" w:right="566" w:firstLine="142"/>
            </w:pPr>
            <w:r w:rsidRPr="006C31D0">
              <w:t>Оформление классных уголков</w:t>
            </w:r>
          </w:p>
          <w:p w14:paraId="09199C07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  <w:r w:rsidRPr="006C31D0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5CBC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67DE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AC1A" w14:textId="77777777" w:rsidR="00E57B90" w:rsidRPr="006C31D0" w:rsidRDefault="00E57B90" w:rsidP="009345F0">
            <w:pPr>
              <w:ind w:right="-1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588BCCD0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E281" w14:textId="77777777" w:rsidR="00E57B90" w:rsidRPr="006C31D0" w:rsidRDefault="00E57B90" w:rsidP="009345F0">
            <w:pPr>
              <w:rPr>
                <w:rFonts w:eastAsia="№Е"/>
                <w:color w:val="000000"/>
              </w:rPr>
            </w:pPr>
            <w:r w:rsidRPr="006C31D0">
              <w:t>Трудовые десанты по уборке территории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50B8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8539" w14:textId="77777777" w:rsidR="00E57B90" w:rsidRPr="006C31D0" w:rsidRDefault="00E57B90" w:rsidP="009345F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C880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561B69FE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1A23" w14:textId="77777777" w:rsidR="00E57B90" w:rsidRPr="006C31D0" w:rsidRDefault="00E57B90" w:rsidP="009345F0">
            <w:r>
              <w:t>Трудовой десант по озеленению школьных клумб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6AA2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B25B" w14:textId="77777777" w:rsidR="00E57B90" w:rsidRDefault="00E57B90" w:rsidP="009345F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Сентябрь, апрель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F6F1" w14:textId="77777777" w:rsidR="00E57B9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5B315201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2B6F" w14:textId="77777777" w:rsidR="00E57B90" w:rsidRPr="006C31D0" w:rsidRDefault="00E57B90" w:rsidP="009345F0">
            <w:r>
              <w:t>Праздничное украшение кабинетов, окон кабинета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2C52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2E50" w14:textId="77777777" w:rsidR="00E57B90" w:rsidRPr="006C31D0" w:rsidRDefault="00E57B90" w:rsidP="009345F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9BD0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00D4BBFC" w14:textId="77777777" w:rsidTr="0039251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C93B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14:paraId="0DEBA03F" w14:textId="77777777" w:rsidR="00E57B90" w:rsidRPr="00E411F0" w:rsidRDefault="00E57B90" w:rsidP="009345F0">
            <w:pPr>
              <w:ind w:right="-1"/>
              <w:jc w:val="center"/>
              <w:rPr>
                <w:rFonts w:eastAsia="№Е"/>
                <w:b/>
              </w:rPr>
            </w:pPr>
            <w:r w:rsidRPr="00E411F0">
              <w:rPr>
                <w:rFonts w:eastAsia="№Е"/>
                <w:b/>
                <w:color w:val="000000"/>
              </w:rPr>
              <w:t>Работа с родителями</w:t>
            </w:r>
          </w:p>
          <w:p w14:paraId="236F5320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E57B90" w:rsidRPr="006C31D0" w14:paraId="5A4BBC44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5F5A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</w:p>
          <w:p w14:paraId="3322F15D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50EE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2E3793A1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Классы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40CF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Ориентировочное</w:t>
            </w:r>
          </w:p>
          <w:p w14:paraId="6DEE1D50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время </w:t>
            </w:r>
          </w:p>
          <w:p w14:paraId="62E77747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проведения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CA50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45795201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Ответственные</w:t>
            </w:r>
          </w:p>
        </w:tc>
      </w:tr>
      <w:tr w:rsidR="00E57B90" w:rsidRPr="006C31D0" w14:paraId="27157A4B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569E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  <w:r w:rsidRPr="006C31D0">
              <w:t>Участие родит</w:t>
            </w:r>
            <w:r>
              <w:t xml:space="preserve">елей в проведении общешкольных, </w:t>
            </w:r>
            <w:r w:rsidRPr="006C31D0">
              <w:t>классных мероприятий</w:t>
            </w:r>
            <w:r>
              <w:t xml:space="preserve">: </w:t>
            </w:r>
            <w:proofErr w:type="gramStart"/>
            <w:r>
              <w:t xml:space="preserve">«Бумажный бум», «Подари ребенку день», </w:t>
            </w:r>
            <w:r>
              <w:rPr>
                <w:color w:val="1C1C1C"/>
              </w:rPr>
              <w:t xml:space="preserve"> «Бессмертный полк», </w:t>
            </w:r>
            <w:r>
              <w:t xml:space="preserve"> </w:t>
            </w:r>
            <w:r>
              <w:rPr>
                <w:rFonts w:eastAsia="Arial Unicode MS"/>
              </w:rPr>
              <w:t>новогодний праздник, «Мама, папа, я – отличная семья!»,</w:t>
            </w:r>
            <w:r w:rsidRPr="0047298D">
              <w:t xml:space="preserve"> «Детский орден милосердия»</w:t>
            </w:r>
            <w:r>
              <w:t>, классные «огоньки» и др.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C409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88E8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D4AB" w14:textId="77777777" w:rsidR="00E57B90" w:rsidRPr="006C31D0" w:rsidRDefault="00E57B90" w:rsidP="009345F0">
            <w:pPr>
              <w:ind w:right="-1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E57B90" w:rsidRPr="006C31D0" w14:paraId="6D8C1B80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5560" w14:textId="77777777" w:rsidR="00E57B90" w:rsidRPr="006C31D0" w:rsidRDefault="00E57B90" w:rsidP="009345F0">
            <w:pPr>
              <w:ind w:right="-1"/>
              <w:rPr>
                <w:rFonts w:eastAsia="№Е"/>
                <w:color w:val="000000"/>
              </w:rPr>
            </w:pPr>
            <w:r w:rsidRPr="0014040C">
              <w:t>Общешкольное родительское собрание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44AE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83FA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Октябрь, </w:t>
            </w:r>
            <w:r>
              <w:rPr>
                <w:rFonts w:eastAsia="№Е"/>
                <w:color w:val="000000"/>
              </w:rPr>
              <w:lastRenderedPageBreak/>
              <w:t>март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F393" w14:textId="77777777" w:rsidR="00E57B90" w:rsidRPr="006C31D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lastRenderedPageBreak/>
              <w:t>Директор школы</w:t>
            </w:r>
          </w:p>
        </w:tc>
      </w:tr>
      <w:tr w:rsidR="00E57B90" w:rsidRPr="006C31D0" w14:paraId="39E6504F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FA2F" w14:textId="77777777" w:rsidR="00E57B90" w:rsidRPr="0014040C" w:rsidRDefault="00E57B90" w:rsidP="009345F0">
            <w:pPr>
              <w:ind w:right="-1"/>
            </w:pPr>
            <w:r>
              <w:lastRenderedPageBreak/>
              <w:t>П</w:t>
            </w:r>
            <w:r w:rsidRPr="0014040C">
              <w:t>едагогическое просвещение родителей по вопросам воспитания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9A24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3257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 раз/четверть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1697" w14:textId="77777777" w:rsidR="00E57B9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04098B3A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BC0B" w14:textId="77777777" w:rsidR="00E57B90" w:rsidRDefault="00E57B90" w:rsidP="009345F0">
            <w:pPr>
              <w:ind w:right="-1"/>
            </w:pPr>
            <w:r>
              <w:t>Информационное оповещение через школьный сайт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C790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C9C9" w14:textId="77777777" w:rsidR="00E57B9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0221" w14:textId="77777777" w:rsidR="00E57B90" w:rsidRDefault="00E57B90" w:rsidP="009345F0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E57B90" w:rsidRPr="006C31D0" w14:paraId="2D95C56D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DE5F" w14:textId="77777777" w:rsidR="00E57B90" w:rsidRPr="006C31D0" w:rsidRDefault="00E57B90" w:rsidP="009345F0">
            <w:pPr>
              <w:rPr>
                <w:rFonts w:eastAsia="№Е"/>
                <w:color w:val="000000"/>
              </w:rPr>
            </w:pPr>
            <w:r w:rsidRPr="006C31D0">
              <w:t>Индивидуальные консультации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EC75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076B" w14:textId="77777777" w:rsidR="00E57B90" w:rsidRPr="006C31D0" w:rsidRDefault="00E57B90" w:rsidP="009345F0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4F37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61F42027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B545" w14:textId="77777777" w:rsidR="00E57B90" w:rsidRPr="006C31D0" w:rsidRDefault="00E57B90" w:rsidP="009345F0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0DA2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B31A" w14:textId="77777777" w:rsidR="00E57B90" w:rsidRPr="0014040C" w:rsidRDefault="00E57B90" w:rsidP="009345F0">
            <w:pPr>
              <w:rPr>
                <w:rFonts w:eastAsia="№Е"/>
                <w:color w:val="000000"/>
              </w:rPr>
            </w:pPr>
            <w:r>
              <w:rPr>
                <w:color w:val="000000"/>
              </w:rPr>
              <w:t>По плану классных руководителей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CF94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E57B90" w:rsidRPr="006C31D0" w14:paraId="6B34BADB" w14:textId="77777777" w:rsidTr="003925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6BA1" w14:textId="77777777" w:rsidR="00E57B90" w:rsidRPr="006C31D0" w:rsidRDefault="00E57B90" w:rsidP="009345F0">
            <w:pPr>
              <w:pStyle w:val="ParaAttribute3"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6C31D0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6C31D0">
              <w:rPr>
                <w:spacing w:val="-6"/>
                <w:sz w:val="24"/>
                <w:szCs w:val="24"/>
              </w:rPr>
              <w:t xml:space="preserve"> </w:t>
            </w:r>
          </w:p>
          <w:p w14:paraId="3F67FC2B" w14:textId="77777777" w:rsidR="00E57B90" w:rsidRPr="00784F43" w:rsidRDefault="00E57B90" w:rsidP="009345F0">
            <w:pPr>
              <w:pStyle w:val="ParaAttribute3"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E10E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8AFC" w14:textId="77777777" w:rsidR="00E57B90" w:rsidRPr="00784F43" w:rsidRDefault="00E57B90" w:rsidP="009345F0">
            <w:pPr>
              <w:rPr>
                <w:color w:val="000000"/>
              </w:rPr>
            </w:pPr>
            <w:r>
              <w:rPr>
                <w:color w:val="000000"/>
              </w:rPr>
              <w:t>По плану Совета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C887" w14:textId="77777777" w:rsidR="00E57B90" w:rsidRPr="006C31D0" w:rsidRDefault="00E57B90" w:rsidP="009345F0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Председатель Совета</w:t>
            </w:r>
          </w:p>
        </w:tc>
      </w:tr>
      <w:tr w:rsidR="00E57B90" w:rsidRPr="006C31D0" w14:paraId="424BAD84" w14:textId="77777777" w:rsidTr="0039251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5F43" w14:textId="77777777" w:rsidR="00E57B90" w:rsidRPr="00E411F0" w:rsidRDefault="00E57B90" w:rsidP="009345F0">
            <w:pPr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</w:p>
          <w:p w14:paraId="26E08959" w14:textId="77777777" w:rsidR="00E57B90" w:rsidRPr="00E411F0" w:rsidRDefault="00E57B90" w:rsidP="009345F0">
            <w:pPr>
              <w:ind w:right="-1"/>
              <w:jc w:val="center"/>
              <w:rPr>
                <w:rFonts w:eastAsia="№Е"/>
                <w:b/>
              </w:rPr>
            </w:pPr>
            <w:r w:rsidRPr="00E411F0">
              <w:rPr>
                <w:rFonts w:eastAsia="№Е"/>
                <w:b/>
                <w:color w:val="000000"/>
              </w:rPr>
              <w:t xml:space="preserve">Классное руководство </w:t>
            </w:r>
          </w:p>
          <w:p w14:paraId="0F01E66A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</w:rPr>
              <w:t xml:space="preserve"> </w:t>
            </w:r>
            <w:proofErr w:type="gramStart"/>
            <w:r w:rsidRPr="006C31D0">
              <w:rPr>
                <w:rFonts w:eastAsia="№Е"/>
              </w:rPr>
              <w:t xml:space="preserve">(согласно индивидуальным по </w:t>
            </w:r>
            <w:r w:rsidRPr="006C31D0">
              <w:rPr>
                <w:rFonts w:eastAsia="№Е"/>
                <w:color w:val="000000"/>
              </w:rPr>
              <w:t>планам работы</w:t>
            </w:r>
            <w:proofErr w:type="gramEnd"/>
          </w:p>
          <w:p w14:paraId="56F12422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</w:rPr>
            </w:pPr>
            <w:r w:rsidRPr="006C31D0">
              <w:rPr>
                <w:rFonts w:eastAsia="№Е"/>
                <w:color w:val="000000"/>
              </w:rPr>
              <w:t>классных руководителей</w:t>
            </w:r>
            <w:r w:rsidRPr="006C31D0">
              <w:rPr>
                <w:rFonts w:eastAsia="№Е"/>
              </w:rPr>
              <w:t>)</w:t>
            </w:r>
          </w:p>
          <w:p w14:paraId="7C040BF5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E57B90" w:rsidRPr="006C31D0" w14:paraId="391FEA13" w14:textId="77777777" w:rsidTr="0039251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7000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14:paraId="4B71A20A" w14:textId="77777777" w:rsidR="00E57B90" w:rsidRPr="00E411F0" w:rsidRDefault="00E57B90" w:rsidP="009345F0">
            <w:pPr>
              <w:ind w:right="-1"/>
              <w:jc w:val="center"/>
              <w:rPr>
                <w:rFonts w:eastAsia="№Е"/>
                <w:b/>
                <w:color w:val="000000"/>
              </w:rPr>
            </w:pPr>
            <w:r w:rsidRPr="00E411F0">
              <w:rPr>
                <w:rFonts w:eastAsia="№Е"/>
                <w:b/>
                <w:color w:val="000000"/>
              </w:rPr>
              <w:t>Школьный урок</w:t>
            </w:r>
          </w:p>
          <w:p w14:paraId="61624527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</w:rPr>
            </w:pPr>
            <w:proofErr w:type="gramStart"/>
            <w:r w:rsidRPr="006C31D0">
              <w:rPr>
                <w:rFonts w:eastAsia="№Е"/>
              </w:rPr>
              <w:t xml:space="preserve">(согласно индивидуальным по </w:t>
            </w:r>
            <w:r w:rsidRPr="006C31D0">
              <w:rPr>
                <w:rFonts w:eastAsia="№Е"/>
                <w:color w:val="000000"/>
              </w:rPr>
              <w:t>планам работы учителей-предметников</w:t>
            </w:r>
            <w:r w:rsidRPr="006C31D0">
              <w:rPr>
                <w:rFonts w:eastAsia="№Е"/>
              </w:rPr>
              <w:t>)</w:t>
            </w:r>
            <w:proofErr w:type="gramEnd"/>
          </w:p>
          <w:p w14:paraId="1203DC1C" w14:textId="77777777" w:rsidR="00E57B90" w:rsidRPr="006C31D0" w:rsidRDefault="00E57B90" w:rsidP="009345F0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-12066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850"/>
        <w:gridCol w:w="1559"/>
        <w:gridCol w:w="2727"/>
      </w:tblGrid>
      <w:tr w:rsidR="00392517" w:rsidRPr="006C31D0" w14:paraId="648CA9C4" w14:textId="77777777" w:rsidTr="0039251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647E702E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61A28B2C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</w:rPr>
              <w:t xml:space="preserve">План воспитательной работы школы </w:t>
            </w:r>
          </w:p>
          <w:p w14:paraId="33C1F77E" w14:textId="77777777" w:rsidR="00392517" w:rsidRDefault="00392517" w:rsidP="00392517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</w:rPr>
            </w:pPr>
            <w:r>
              <w:rPr>
                <w:rFonts w:eastAsia="№Е"/>
                <w:b/>
                <w:bCs/>
                <w:caps/>
                <w:color w:val="000000"/>
              </w:rPr>
              <w:t>на 2022-2023</w:t>
            </w:r>
            <w:r w:rsidRPr="006C31D0">
              <w:rPr>
                <w:rFonts w:eastAsia="№Е"/>
                <w:b/>
                <w:bCs/>
                <w:caps/>
                <w:color w:val="000000"/>
              </w:rPr>
              <w:t xml:space="preserve"> учебный год</w:t>
            </w:r>
          </w:p>
          <w:p w14:paraId="334074D1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</w:rPr>
            </w:pPr>
            <w:r>
              <w:rPr>
                <w:rFonts w:eastAsia="№Е"/>
                <w:b/>
                <w:bCs/>
                <w:caps/>
                <w:color w:val="000000"/>
              </w:rPr>
              <w:t>10-11 классы</w:t>
            </w:r>
          </w:p>
          <w:p w14:paraId="4ACE39CF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</w:p>
        </w:tc>
      </w:tr>
      <w:tr w:rsidR="00392517" w:rsidRPr="006C31D0" w14:paraId="3F1D29DF" w14:textId="77777777" w:rsidTr="0039251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AFCE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14:paraId="22BA1F05" w14:textId="77777777" w:rsidR="00392517" w:rsidRPr="00E411F0" w:rsidRDefault="00392517" w:rsidP="00392517">
            <w:pPr>
              <w:ind w:right="-1"/>
              <w:jc w:val="center"/>
              <w:rPr>
                <w:rFonts w:eastAsia="№Е"/>
                <w:b/>
              </w:rPr>
            </w:pPr>
            <w:r w:rsidRPr="00E411F0">
              <w:rPr>
                <w:rFonts w:eastAsia="№Е"/>
                <w:b/>
                <w:color w:val="000000"/>
              </w:rPr>
              <w:t>Ключевые общешкольные дела</w:t>
            </w:r>
          </w:p>
          <w:p w14:paraId="5944CA99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392517" w:rsidRPr="006C31D0" w14:paraId="16D19C44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2521" w14:textId="77777777" w:rsidR="00392517" w:rsidRPr="006C31D0" w:rsidRDefault="00392517" w:rsidP="00392517">
            <w:pPr>
              <w:ind w:right="-1"/>
              <w:rPr>
                <w:rFonts w:eastAsia="№Е"/>
                <w:color w:val="000000"/>
              </w:rPr>
            </w:pPr>
          </w:p>
          <w:p w14:paraId="04894A05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</w:rPr>
              <w:t>Дела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4BEE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0E12A016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2F6D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Ориентировочное</w:t>
            </w:r>
          </w:p>
          <w:p w14:paraId="7EEC54B7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время </w:t>
            </w:r>
          </w:p>
          <w:p w14:paraId="4B7AF4E1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проведения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3414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7A07C305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Ответственные</w:t>
            </w:r>
          </w:p>
        </w:tc>
      </w:tr>
      <w:tr w:rsidR="00392517" w:rsidRPr="006C31D0" w14:paraId="28BC0BC1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A384" w14:textId="77777777" w:rsidR="00392517" w:rsidRPr="006C31D0" w:rsidRDefault="00392517" w:rsidP="00392517">
            <w:pPr>
              <w:ind w:right="-1"/>
              <w:rPr>
                <w:rFonts w:eastAsia="№Е"/>
                <w:color w:val="000000"/>
              </w:rPr>
            </w:pPr>
            <w:r w:rsidRPr="006C31D0">
              <w:rPr>
                <w:color w:val="000000"/>
              </w:rPr>
              <w:t>Торжественная линейка «Первый звонок»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A504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6ECA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1.09.22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E7D1" w14:textId="77777777" w:rsidR="00392517" w:rsidRPr="006C31D0" w:rsidRDefault="00392517" w:rsidP="00392517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392517" w:rsidRPr="00EC3C38" w14:paraId="5EB48D36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A1E3" w14:textId="77777777" w:rsidR="00392517" w:rsidRPr="003A7ABB" w:rsidRDefault="00392517" w:rsidP="00392517">
            <w:pPr>
              <w:ind w:right="-1"/>
              <w:rPr>
                <w:color w:val="000000"/>
              </w:rPr>
            </w:pPr>
            <w:r w:rsidRPr="00BF3AEC">
              <w:t>Мероприятия месячников безопасности  и гражданской защиты детей (</w:t>
            </w:r>
            <w:r w:rsidRPr="00BF3AEC">
              <w:rPr>
                <w:rFonts w:eastAsia="Calibri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BF3AEC">
              <w:t>учебно-тренировочная  эвакуация учащихся из здания)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52D7" w14:textId="7CFAD9B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10-11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BFA0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1578" w14:textId="77777777" w:rsidR="00392517" w:rsidRPr="006C31D0" w:rsidRDefault="00392517" w:rsidP="00392517">
            <w:pPr>
              <w:ind w:right="-1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руководители, учитель ОБЖ</w:t>
            </w:r>
          </w:p>
        </w:tc>
      </w:tr>
      <w:tr w:rsidR="00392517" w:rsidRPr="006C31D0" w14:paraId="39489153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2AAE" w14:textId="77777777" w:rsidR="00392517" w:rsidRPr="006C31D0" w:rsidRDefault="00392517" w:rsidP="00392517">
            <w:pPr>
              <w:rPr>
                <w:rFonts w:eastAsia="№Е"/>
                <w:color w:val="000000"/>
              </w:rPr>
            </w:pPr>
            <w:r w:rsidRPr="006C31D0">
              <w:t>Открытие школьной спартакиады. Осенний День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3BC9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8168" w14:textId="3E7F491A" w:rsidR="00392517" w:rsidRPr="006C31D0" w:rsidRDefault="00392517" w:rsidP="00392517">
            <w:pPr>
              <w:ind w:firstLine="85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                 сентябрь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687E" w14:textId="77777777" w:rsidR="00392517" w:rsidRPr="006C31D0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Учитель физкультуры</w:t>
            </w:r>
          </w:p>
        </w:tc>
      </w:tr>
      <w:tr w:rsidR="00392517" w:rsidRPr="006C31D0" w14:paraId="38F7CD1A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F80B" w14:textId="77777777" w:rsidR="00392517" w:rsidRPr="002A5694" w:rsidRDefault="00392517" w:rsidP="00392517">
            <w:r w:rsidRPr="002A5694">
              <w:t>Презентация волонтерского движения школы «Не будь равнодушным»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7E22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CAC6" w14:textId="34243B98" w:rsidR="00392517" w:rsidRDefault="00392517" w:rsidP="00392517">
            <w:pPr>
              <w:ind w:firstLine="85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   сентябрь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E179" w14:textId="77777777" w:rsidR="00392517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Руководитель волонтерского движения</w:t>
            </w:r>
          </w:p>
        </w:tc>
      </w:tr>
      <w:tr w:rsidR="00392517" w:rsidRPr="006C31D0" w14:paraId="1150AD83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38BD" w14:textId="77777777" w:rsidR="00392517" w:rsidRPr="006C31D0" w:rsidRDefault="00392517" w:rsidP="00392517">
            <w:pPr>
              <w:rPr>
                <w:rFonts w:eastAsia="№Е"/>
                <w:color w:val="000000"/>
              </w:rPr>
            </w:pPr>
            <w:r>
              <w:t xml:space="preserve">Мероприятия месячника правового воспитания и профилактики правонарушений. </w:t>
            </w:r>
            <w:r w:rsidRPr="00A939B6">
              <w:t>Единый день проф</w:t>
            </w:r>
            <w:r>
              <w:t xml:space="preserve">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596B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1E88" w14:textId="6D0F0531" w:rsidR="00392517" w:rsidRPr="006C31D0" w:rsidRDefault="00392517" w:rsidP="00392517">
            <w:pPr>
              <w:ind w:firstLine="85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                      октябрь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3E3D" w14:textId="77777777" w:rsidR="00392517" w:rsidRPr="006C31D0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392517" w:rsidRPr="006C31D0" w14:paraId="71C6AA7C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3E19" w14:textId="77777777" w:rsidR="00392517" w:rsidRPr="00CA3548" w:rsidRDefault="00392517" w:rsidP="00392517">
            <w:pPr>
              <w:rPr>
                <w:rFonts w:eastAsia="№Е"/>
              </w:rPr>
            </w:pPr>
            <w:r w:rsidRPr="00CA3548">
              <w:t>День учителя в школе: акция по поздравлению учителей, учителей-ветеранов педагогического труда, День самоуправления, концертная прогр</w:t>
            </w:r>
            <w:r>
              <w:t>амма.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382B" w14:textId="77777777" w:rsidR="00392517" w:rsidRPr="00CA3548" w:rsidRDefault="00392517" w:rsidP="00392517">
            <w:pPr>
              <w:ind w:right="-1"/>
              <w:jc w:val="center"/>
              <w:rPr>
                <w:rFonts w:eastAsia="№Е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C9D2" w14:textId="744713DF" w:rsidR="00392517" w:rsidRPr="00CA3548" w:rsidRDefault="00392517" w:rsidP="00392517">
            <w:pPr>
              <w:ind w:firstLine="851"/>
              <w:rPr>
                <w:rFonts w:eastAsia="№Е"/>
              </w:rPr>
            </w:pPr>
            <w:r>
              <w:rPr>
                <w:rFonts w:eastAsia="№Е"/>
              </w:rPr>
              <w:t xml:space="preserve">                   </w:t>
            </w:r>
            <w:r w:rsidRPr="00CA3548">
              <w:rPr>
                <w:rFonts w:eastAsia="№Е"/>
              </w:rPr>
              <w:t>октябрь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7567" w14:textId="77777777" w:rsidR="00392517" w:rsidRPr="00CA3548" w:rsidRDefault="00392517" w:rsidP="00392517">
            <w:pPr>
              <w:rPr>
                <w:rFonts w:eastAsia="Batang"/>
              </w:rPr>
            </w:pPr>
            <w:r w:rsidRPr="00CA3548">
              <w:rPr>
                <w:rFonts w:eastAsia="Batang"/>
              </w:rPr>
              <w:t xml:space="preserve">Заместитель директора по ВР </w:t>
            </w:r>
          </w:p>
        </w:tc>
      </w:tr>
      <w:tr w:rsidR="00392517" w:rsidRPr="006C31D0" w14:paraId="754CC5F0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4E7B" w14:textId="77777777" w:rsidR="00392517" w:rsidRPr="00A939B6" w:rsidRDefault="00392517" w:rsidP="00392517">
            <w:r w:rsidRPr="003A7ABB">
              <w:t>Президентские состязания по ОФП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B333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A8BC" w14:textId="65D24194" w:rsidR="00392517" w:rsidRPr="006C31D0" w:rsidRDefault="00392517" w:rsidP="00392517">
            <w:pPr>
              <w:ind w:firstLine="85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Октябрь, апрель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FBDA" w14:textId="77777777" w:rsidR="00392517" w:rsidRPr="006C31D0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 Учителя физкультуры </w:t>
            </w:r>
          </w:p>
        </w:tc>
      </w:tr>
      <w:tr w:rsidR="00392517" w:rsidRPr="006C31D0" w14:paraId="18B9B2EB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902F" w14:textId="77777777" w:rsidR="00392517" w:rsidRPr="006C31D0" w:rsidRDefault="00392517" w:rsidP="00392517">
            <w:pPr>
              <w:rPr>
                <w:rFonts w:eastAsia="№Е"/>
                <w:color w:val="000000"/>
              </w:rPr>
            </w:pPr>
            <w:r>
              <w:t>«</w:t>
            </w:r>
            <w:r w:rsidRPr="005B6ABC">
              <w:t>Золотая осень»: Фо</w:t>
            </w:r>
            <w:r>
              <w:t>товыставка</w:t>
            </w:r>
            <w:r w:rsidRPr="005B6ABC">
              <w:t xml:space="preserve">. </w:t>
            </w:r>
            <w:r>
              <w:t xml:space="preserve">Вечер отдыха </w:t>
            </w:r>
            <w:r w:rsidRPr="00D52C45">
              <w:t>«Осенняя дискотека или Ура! Каникулы!»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28A1" w14:textId="77777777" w:rsidR="00392517" w:rsidRPr="005B6ABC" w:rsidRDefault="00392517" w:rsidP="00392517">
            <w:pPr>
              <w:ind w:right="-1"/>
              <w:jc w:val="center"/>
              <w:rPr>
                <w:rFonts w:eastAsia="№Е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5BE3" w14:textId="4E2AB670" w:rsidR="00392517" w:rsidRPr="006C31D0" w:rsidRDefault="00392517" w:rsidP="00392517">
            <w:pPr>
              <w:ind w:firstLine="85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октябрь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0488" w14:textId="77777777" w:rsidR="00392517" w:rsidRPr="006C31D0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92517" w:rsidRPr="006C31D0" w14:paraId="155D249E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AF39" w14:textId="77777777" w:rsidR="00392517" w:rsidRDefault="00392517" w:rsidP="00392517">
            <w:r>
              <w:t>Мероприятия месячника взаимодействия семьи и школы:</w:t>
            </w:r>
            <w:r>
              <w:rPr>
                <w:rFonts w:eastAsia="Arial Unicode MS"/>
              </w:rPr>
              <w:t xml:space="preserve">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ECFB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39C4" w14:textId="0CF1AB8E" w:rsidR="00392517" w:rsidRDefault="00392517" w:rsidP="00392517">
            <w:pPr>
              <w:ind w:firstLine="85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ноябрь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F34A" w14:textId="77777777" w:rsidR="00392517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392517" w:rsidRPr="006C31D0" w14:paraId="5475C221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86DC" w14:textId="77777777" w:rsidR="00392517" w:rsidRPr="005B6ABC" w:rsidRDefault="00392517" w:rsidP="00392517">
            <w:r>
              <w:t>День правовой защиты детей. Просмотр, обсуждение</w:t>
            </w:r>
            <w:r w:rsidRPr="005B6ABC">
              <w:t xml:space="preserve">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6802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F682" w14:textId="57A5C133" w:rsidR="00392517" w:rsidRDefault="00392517" w:rsidP="00392517">
            <w:pPr>
              <w:ind w:firstLine="85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ноябрь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B4A4" w14:textId="77777777" w:rsidR="00392517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Учитель истории</w:t>
            </w:r>
          </w:p>
        </w:tc>
      </w:tr>
      <w:tr w:rsidR="00392517" w:rsidRPr="006C31D0" w14:paraId="64761826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61ED" w14:textId="77777777" w:rsidR="00392517" w:rsidRDefault="00392517" w:rsidP="00392517">
            <w: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>
              <w:t>квесты</w:t>
            </w:r>
            <w:proofErr w:type="spellEnd"/>
            <w:r>
              <w:t xml:space="preserve"> и т.п.)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9731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0154" w14:textId="2E4F1AE3" w:rsidR="00392517" w:rsidRDefault="00392517" w:rsidP="00392517">
            <w:pPr>
              <w:ind w:firstLine="85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ноябрь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B4C8" w14:textId="77777777" w:rsidR="00392517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МО учителей-предметников</w:t>
            </w:r>
          </w:p>
        </w:tc>
      </w:tr>
      <w:tr w:rsidR="00392517" w:rsidRPr="006C31D0" w14:paraId="6E5BD378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4C30" w14:textId="77777777" w:rsidR="00392517" w:rsidRPr="00E54C1A" w:rsidRDefault="00392517" w:rsidP="00392517">
            <w:r w:rsidRPr="00E54C1A">
              <w:t>Соревнование по бадминтону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93DF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A1F6" w14:textId="2BC74810" w:rsidR="00392517" w:rsidRPr="006C31D0" w:rsidRDefault="00392517" w:rsidP="00392517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ноябрь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2CF1" w14:textId="77777777" w:rsidR="00392517" w:rsidRPr="006C31D0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Учитель физкультуры</w:t>
            </w:r>
          </w:p>
        </w:tc>
      </w:tr>
      <w:tr w:rsidR="00392517" w:rsidRPr="006C31D0" w14:paraId="67066270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8C18" w14:textId="77777777" w:rsidR="00392517" w:rsidRPr="00047BA6" w:rsidRDefault="00392517" w:rsidP="00392517">
            <w:proofErr w:type="gramStart"/>
            <w: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44F7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A62D" w14:textId="1724603D" w:rsidR="00392517" w:rsidRDefault="00392517" w:rsidP="00392517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декабрь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DC26" w14:textId="77777777" w:rsidR="00392517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МО учителей-предметников</w:t>
            </w:r>
          </w:p>
        </w:tc>
      </w:tr>
      <w:tr w:rsidR="00392517" w:rsidRPr="006C31D0" w14:paraId="08DCC205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4B36" w14:textId="77777777" w:rsidR="00392517" w:rsidRDefault="00392517" w:rsidP="00392517">
            <w:r>
              <w:lastRenderedPageBreak/>
              <w:t>Торжественная линейка «День Конституции»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3F5F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D098" w14:textId="698CB024" w:rsidR="00392517" w:rsidRDefault="00392517" w:rsidP="00392517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декабрь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09B8" w14:textId="77777777" w:rsidR="00392517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Учитель истории</w:t>
            </w:r>
          </w:p>
        </w:tc>
      </w:tr>
      <w:tr w:rsidR="00392517" w:rsidRPr="006C31D0" w14:paraId="7F2FF19E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FC0E" w14:textId="77777777" w:rsidR="00392517" w:rsidRPr="00E54C1A" w:rsidRDefault="00392517" w:rsidP="00392517">
            <w:pPr>
              <w:rPr>
                <w:color w:val="000000"/>
              </w:rPr>
            </w:pPr>
            <w:r>
              <w:rPr>
                <w:color w:val="000000"/>
              </w:rPr>
              <w:t>Мероприятия месячника эстетического воспитания в школе. Новый год в школе:</w:t>
            </w:r>
            <w:r w:rsidRPr="00A939B6">
              <w:rPr>
                <w:color w:val="000000"/>
              </w:rPr>
              <w:t xml:space="preserve"> украше</w:t>
            </w:r>
            <w:r>
              <w:rPr>
                <w:color w:val="000000"/>
              </w:rPr>
              <w:t>ние кабинетов, оформление окон, к</w:t>
            </w:r>
            <w:r w:rsidRPr="00A939B6">
              <w:rPr>
                <w:color w:val="000000"/>
              </w:rPr>
              <w:t>о</w:t>
            </w:r>
            <w:r>
              <w:rPr>
                <w:color w:val="000000"/>
              </w:rPr>
              <w:t>нкурс плакатов, праздничный вечер.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6E71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B838" w14:textId="554E46D1" w:rsidR="00392517" w:rsidRPr="006C31D0" w:rsidRDefault="00392517" w:rsidP="00392517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декабрь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2E03" w14:textId="77777777" w:rsidR="00392517" w:rsidRPr="006C31D0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392517" w:rsidRPr="006C31D0" w14:paraId="6808ADFD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3401" w14:textId="77777777" w:rsidR="00392517" w:rsidRPr="00047BA6" w:rsidRDefault="00392517" w:rsidP="00392517">
            <w:r w:rsidRPr="00047BA6">
              <w:t>Предметная неделя</w:t>
            </w:r>
            <w:r>
              <w:t xml:space="preserve">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0312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BB5A" w14:textId="36FFB5CA" w:rsidR="00392517" w:rsidRDefault="00392517" w:rsidP="00392517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январь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6899" w14:textId="77777777" w:rsidR="00392517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МО учителей-предметников</w:t>
            </w:r>
          </w:p>
        </w:tc>
      </w:tr>
      <w:tr w:rsidR="00392517" w:rsidRPr="006C31D0" w14:paraId="40FEADD1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BF24" w14:textId="77777777" w:rsidR="00392517" w:rsidRPr="00047BA6" w:rsidRDefault="00392517" w:rsidP="00392517">
            <w:r>
              <w:t>Час памяти «Блокада Ленинграда»: Устный журнал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A810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3B71" w14:textId="0AEDD583" w:rsidR="00392517" w:rsidRDefault="00392517" w:rsidP="00392517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январь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186B" w14:textId="77777777" w:rsidR="00392517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Учитель истории</w:t>
            </w:r>
          </w:p>
        </w:tc>
      </w:tr>
      <w:tr w:rsidR="00392517" w:rsidRPr="006C31D0" w14:paraId="7E3F7CA3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08D1" w14:textId="77777777" w:rsidR="00392517" w:rsidRPr="00E54C1A" w:rsidRDefault="00392517" w:rsidP="00392517">
            <w:r>
              <w:t>Лыжные соревнования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DDE5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54DC" w14:textId="6124AEDF" w:rsidR="00392517" w:rsidRPr="006C31D0" w:rsidRDefault="00392517" w:rsidP="00392517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январь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5E60" w14:textId="77777777" w:rsidR="00392517" w:rsidRPr="006C31D0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Учитель физкультуры</w:t>
            </w:r>
          </w:p>
        </w:tc>
      </w:tr>
      <w:tr w:rsidR="00392517" w:rsidRPr="006C31D0" w14:paraId="3E0E51A0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6B7B" w14:textId="77777777" w:rsidR="00392517" w:rsidRPr="003A7ABB" w:rsidRDefault="00392517" w:rsidP="00392517">
            <w:r>
              <w:t>Мероприятия месячника гражданского и патриотического воспитания: соревнование по  волейболу, спортивно-военизированная эстафета,</w:t>
            </w:r>
            <w:r w:rsidRPr="00047BA6">
              <w:rPr>
                <w:color w:val="FF0000"/>
              </w:rPr>
              <w:t xml:space="preserve"> </w:t>
            </w:r>
            <w:r>
              <w:t>«Зимнее многоборье», фестиваль патриотической песни, акции по поздравлению юношей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27AD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D118" w14:textId="57558843" w:rsidR="00392517" w:rsidRDefault="00392517" w:rsidP="00392517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февраль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56DD" w14:textId="77777777" w:rsidR="00392517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</w:t>
            </w:r>
            <w:proofErr w:type="gramStart"/>
            <w:r>
              <w:rPr>
                <w:rFonts w:eastAsia="Batang"/>
                <w:color w:val="000000"/>
              </w:rPr>
              <w:t xml:space="preserve"> ,</w:t>
            </w:r>
            <w:proofErr w:type="gramEnd"/>
            <w:r>
              <w:rPr>
                <w:rFonts w:eastAsia="Batang"/>
                <w:color w:val="000000"/>
              </w:rPr>
              <w:t xml:space="preserve">  классные руководители, учителя физкультуры</w:t>
            </w:r>
          </w:p>
        </w:tc>
      </w:tr>
      <w:tr w:rsidR="00392517" w:rsidRPr="006C31D0" w14:paraId="01DF2A09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2BFC" w14:textId="77777777" w:rsidR="00392517" w:rsidRDefault="00392517" w:rsidP="00392517">
            <w:r>
              <w:t>Мероприятия месячника интеллектуального воспитания «Умники и умницы».</w:t>
            </w:r>
            <w:r w:rsidRPr="00124057">
              <w:t xml:space="preserve"> День науки</w:t>
            </w:r>
            <w:r>
              <w:t xml:space="preserve"> в школе: защита проектов и исследовательских работ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399E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186C" w14:textId="075957B9" w:rsidR="00392517" w:rsidRDefault="00392517" w:rsidP="00392517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март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BFA6" w14:textId="77777777" w:rsidR="00392517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УВР, классные руководители</w:t>
            </w:r>
          </w:p>
        </w:tc>
      </w:tr>
      <w:tr w:rsidR="00392517" w:rsidRPr="006C31D0" w14:paraId="099D0C9B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4FDE" w14:textId="77777777" w:rsidR="00392517" w:rsidRPr="00DC4B87" w:rsidRDefault="00392517" w:rsidP="00392517">
            <w:r w:rsidRPr="00DC4B87">
              <w:t xml:space="preserve">8 Марта в школе: </w:t>
            </w:r>
            <w:r>
              <w:t>конкурсная программа «А ну-ка, девушки</w:t>
            </w:r>
            <w:r w:rsidRPr="00DC4B87">
              <w:t>!»</w:t>
            </w:r>
            <w:r>
              <w:t>, акции по поздравлению девушек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E520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AF34" w14:textId="0986FE78" w:rsidR="00392517" w:rsidRPr="006C31D0" w:rsidRDefault="00392517" w:rsidP="00392517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март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28AC" w14:textId="77777777" w:rsidR="00392517" w:rsidRPr="006C31D0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92517" w:rsidRPr="006C31D0" w14:paraId="05148A77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39AC" w14:textId="77777777" w:rsidR="00392517" w:rsidRPr="00124057" w:rsidRDefault="00392517" w:rsidP="00392517">
            <w: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717F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F233" w14:textId="1ADD0628" w:rsidR="00392517" w:rsidRDefault="00392517" w:rsidP="00392517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апрель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58EF" w14:textId="77777777" w:rsidR="00392517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392517" w:rsidRPr="006C31D0" w14:paraId="1B7C2239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AF35" w14:textId="77777777" w:rsidR="00392517" w:rsidRPr="006C31D0" w:rsidRDefault="00392517" w:rsidP="00392517">
            <w:r>
              <w:rPr>
                <w:color w:val="1C1C1C"/>
              </w:rPr>
              <w:t>Итоговая в</w:t>
            </w:r>
            <w:r w:rsidRPr="00DE6382">
              <w:rPr>
                <w:color w:val="1C1C1C"/>
              </w:rPr>
              <w:t>ыставка детского т</w:t>
            </w:r>
            <w:r w:rsidRPr="009F1046">
              <w:rPr>
                <w:color w:val="1C1C1C"/>
              </w:rPr>
              <w:t>ворчества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2BAB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076D" w14:textId="2C41E7BA" w:rsidR="00392517" w:rsidRPr="006C31D0" w:rsidRDefault="00392517" w:rsidP="00392517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апрель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D2F0" w14:textId="77777777" w:rsidR="00392517" w:rsidRPr="006C31D0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руководители кружков, классные руководители</w:t>
            </w:r>
          </w:p>
        </w:tc>
      </w:tr>
      <w:tr w:rsidR="00392517" w:rsidRPr="006C31D0" w14:paraId="3F353581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A0CE" w14:textId="77777777" w:rsidR="00392517" w:rsidRDefault="00392517" w:rsidP="00392517">
            <w:pPr>
              <w:rPr>
                <w:color w:val="1C1C1C"/>
              </w:rPr>
            </w:pPr>
            <w:r w:rsidRPr="009F1046">
              <w:t>Конкурс  «Безопасное колесо»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A5E0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4E34" w14:textId="77639113" w:rsidR="00392517" w:rsidRDefault="00392517" w:rsidP="00392517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апрель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F3D7" w14:textId="77777777" w:rsidR="00392517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Учитель ОБЖ</w:t>
            </w:r>
          </w:p>
        </w:tc>
      </w:tr>
      <w:tr w:rsidR="00392517" w:rsidRPr="006C31D0" w14:paraId="309B664C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6AC1" w14:textId="77777777" w:rsidR="00392517" w:rsidRPr="00DE6382" w:rsidRDefault="00392517" w:rsidP="00392517">
            <w:pPr>
              <w:rPr>
                <w:color w:val="1C1C1C"/>
              </w:rPr>
            </w:pPr>
            <w:r>
              <w:rPr>
                <w:color w:val="1C1C1C"/>
              </w:rPr>
              <w:t>Мероприятия месячника ЗОЖ «Здоровое поколение».</w:t>
            </w:r>
            <w:r w:rsidRPr="00A939B6">
              <w:t xml:space="preserve"> Закрытие школьной спартакиады. Весенний День здоровья</w:t>
            </w:r>
            <w:r w:rsidRPr="00DE6382">
              <w:t xml:space="preserve"> Акция "Школа против курения"</w:t>
            </w:r>
            <w:r>
              <w:t>. Туристические походы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6699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D86B" w14:textId="41C1832F" w:rsidR="00392517" w:rsidRDefault="00392517" w:rsidP="00392517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 май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5CBC" w14:textId="77777777" w:rsidR="00392517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руководители, учителя физкультуры</w:t>
            </w:r>
          </w:p>
        </w:tc>
      </w:tr>
      <w:tr w:rsidR="00392517" w:rsidRPr="006C31D0" w14:paraId="4CC30830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4ED2" w14:textId="77777777" w:rsidR="00392517" w:rsidRPr="00EC3C38" w:rsidRDefault="00392517" w:rsidP="00392517">
            <w:pPr>
              <w:rPr>
                <w:color w:val="1C1C1C"/>
              </w:rPr>
            </w:pPr>
            <w:proofErr w:type="gramStart"/>
            <w:r>
              <w:rPr>
                <w:color w:val="1C1C1C"/>
              </w:rPr>
              <w:t>День Победы: акции «Бессмертный полк», «С праздником, ветеран!», Вахта памяти у памятника «Павшим в годы войны»,  концерт</w:t>
            </w:r>
            <w:r w:rsidRPr="00A939B6">
              <w:rPr>
                <w:color w:val="1C1C1C"/>
              </w:rPr>
              <w:t xml:space="preserve"> в ДК</w:t>
            </w:r>
            <w:r>
              <w:rPr>
                <w:color w:val="1C1C1C"/>
              </w:rPr>
              <w:t xml:space="preserve">, </w:t>
            </w:r>
            <w:r w:rsidRPr="00244A8B">
              <w:t>проект «</w:t>
            </w:r>
            <w:r>
              <w:t xml:space="preserve">Окна </w:t>
            </w:r>
            <w:r w:rsidRPr="00244A8B">
              <w:t>Победы»</w:t>
            </w:r>
            <w:r>
              <w:t xml:space="preserve"> и др.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A6A2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4E3F" w14:textId="37D27086" w:rsidR="00392517" w:rsidRPr="006C31D0" w:rsidRDefault="00392517" w:rsidP="00392517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 май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A5F8" w14:textId="77777777" w:rsidR="00392517" w:rsidRPr="006C31D0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392517" w:rsidRPr="006C31D0" w14:paraId="4E603901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0542" w14:textId="77777777" w:rsidR="00392517" w:rsidRPr="006C31D0" w:rsidRDefault="00392517" w:rsidP="00392517">
            <w:pPr>
              <w:rPr>
                <w:rFonts w:eastAsia="№Е"/>
                <w:color w:val="000000"/>
              </w:rPr>
            </w:pPr>
            <w:r w:rsidRPr="0011206C">
              <w:rPr>
                <w:color w:val="000000"/>
              </w:rPr>
              <w:t>Торжеств</w:t>
            </w:r>
            <w:r w:rsidRPr="006C31D0">
              <w:rPr>
                <w:color w:val="000000"/>
              </w:rPr>
              <w:t>енная линейка «Последний звонок»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9D6E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4088" w14:textId="1F33A557" w:rsidR="00392517" w:rsidRPr="006C31D0" w:rsidRDefault="00392517" w:rsidP="00392517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 май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6464" w14:textId="77777777" w:rsidR="00392517" w:rsidRPr="006C31D0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392517" w:rsidRPr="006C31D0" w14:paraId="1EB21208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ABAF" w14:textId="77777777" w:rsidR="00392517" w:rsidRPr="0011206C" w:rsidRDefault="00392517" w:rsidP="00392517">
            <w:pPr>
              <w:rPr>
                <w:color w:val="000000"/>
              </w:rPr>
            </w:pPr>
            <w:r>
              <w:rPr>
                <w:color w:val="000000"/>
              </w:rPr>
              <w:t>Выпускной вечер в школе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4DFC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AE96" w14:textId="1B5ABA39" w:rsidR="00392517" w:rsidRDefault="00392517" w:rsidP="00392517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июнь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9C03" w14:textId="77777777" w:rsidR="00392517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392517" w:rsidRPr="006C31D0" w14:paraId="5C021F9E" w14:textId="77777777" w:rsidTr="0039251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88CF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14:paraId="020F471E" w14:textId="77777777" w:rsidR="00392517" w:rsidRPr="00E411F0" w:rsidRDefault="00392517" w:rsidP="00392517">
            <w:pPr>
              <w:ind w:right="-1"/>
              <w:jc w:val="center"/>
              <w:rPr>
                <w:rFonts w:eastAsia="№Е"/>
                <w:b/>
                <w:color w:val="000000"/>
              </w:rPr>
            </w:pPr>
            <w:r w:rsidRPr="00E411F0">
              <w:rPr>
                <w:rFonts w:eastAsia="№Е"/>
                <w:b/>
                <w:color w:val="000000"/>
              </w:rPr>
              <w:t>Самоуправление</w:t>
            </w:r>
          </w:p>
          <w:p w14:paraId="1F27FC2D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392517" w:rsidRPr="006C31D0" w14:paraId="744486E1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D600" w14:textId="77777777" w:rsidR="00392517" w:rsidRPr="006C31D0" w:rsidRDefault="00392517" w:rsidP="00392517">
            <w:pPr>
              <w:ind w:right="-1"/>
              <w:rPr>
                <w:rFonts w:eastAsia="№Е"/>
                <w:color w:val="000000"/>
              </w:rPr>
            </w:pPr>
          </w:p>
          <w:p w14:paraId="54B5A387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</w:rPr>
              <w:t>Дела, события,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509A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18D406A1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0A6F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Ориентировочное</w:t>
            </w:r>
          </w:p>
          <w:p w14:paraId="711003C9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время </w:t>
            </w:r>
          </w:p>
          <w:p w14:paraId="0E6E3075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проведения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A47D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6EC41AC9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Ответственные</w:t>
            </w:r>
          </w:p>
        </w:tc>
      </w:tr>
      <w:tr w:rsidR="00392517" w:rsidRPr="006C31D0" w14:paraId="0C075943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5B4E" w14:textId="77777777" w:rsidR="00392517" w:rsidRPr="006C31D0" w:rsidRDefault="00392517" w:rsidP="00392517">
            <w:pPr>
              <w:ind w:right="-1"/>
              <w:rPr>
                <w:rFonts w:eastAsia="№Е"/>
                <w:color w:val="000000"/>
              </w:rPr>
            </w:pPr>
            <w:r>
              <w:rPr>
                <w:color w:val="000000"/>
              </w:rPr>
              <w:lastRenderedPageBreak/>
              <w:t>Выборы лидеров, активов  классов,</w:t>
            </w:r>
            <w:r w:rsidRPr="006C31D0">
              <w:rPr>
                <w:color w:val="000000"/>
              </w:rPr>
              <w:t xml:space="preserve"> распределение обязанностей.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72A9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A77F" w14:textId="77777777" w:rsidR="00392517" w:rsidRPr="006C31D0" w:rsidRDefault="00392517" w:rsidP="00392517">
            <w:pPr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6E68" w14:textId="77777777" w:rsidR="00392517" w:rsidRPr="006C31D0" w:rsidRDefault="00392517" w:rsidP="00392517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92517" w:rsidRPr="006C31D0" w14:paraId="35FEADCB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0BC7" w14:textId="77777777" w:rsidR="00392517" w:rsidRDefault="00392517" w:rsidP="00392517">
            <w:pPr>
              <w:ind w:right="-1"/>
              <w:rPr>
                <w:color w:val="000000"/>
              </w:rPr>
            </w:pPr>
            <w:r w:rsidRPr="00B81A3B">
              <w:t xml:space="preserve">Общешкольное </w:t>
            </w:r>
            <w:r>
              <w:t xml:space="preserve">выборное </w:t>
            </w:r>
            <w:r w:rsidRPr="00B81A3B">
              <w:t>собрание учащихся: выдвижение кандидатур от классов в  Совет обучающихся школы, голосование и т.</w:t>
            </w:r>
            <w:r>
              <w:t>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79C2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BE3F" w14:textId="77777777" w:rsidR="00392517" w:rsidRDefault="00392517" w:rsidP="00392517">
            <w:pPr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6EA0" w14:textId="77777777" w:rsidR="00392517" w:rsidRDefault="00392517" w:rsidP="00392517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392517" w:rsidRPr="006C31D0" w14:paraId="1D3E0DDA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0B08" w14:textId="77777777" w:rsidR="00392517" w:rsidRPr="00B81A3B" w:rsidRDefault="00392517" w:rsidP="00392517">
            <w:pPr>
              <w:ind w:right="-1"/>
            </w:pPr>
            <w:r>
              <w:t>Конкурс «Лучший ученический класс»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F3EB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930" w14:textId="77777777" w:rsidR="00392517" w:rsidRDefault="00392517" w:rsidP="00392517">
            <w:pPr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3F9B" w14:textId="77777777" w:rsidR="00392517" w:rsidRDefault="00392517" w:rsidP="00392517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392517" w:rsidRPr="006C31D0" w14:paraId="4416DBD6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374A" w14:textId="77777777" w:rsidR="00392517" w:rsidRPr="00E83953" w:rsidRDefault="00392517" w:rsidP="00392517">
            <w:pPr>
              <w:ind w:right="-1"/>
            </w:pPr>
            <w:r w:rsidRPr="00E83953">
              <w:t>Рейд  СОШ по проверке классных уголков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FC95" w14:textId="77777777" w:rsidR="00392517" w:rsidRDefault="00392517" w:rsidP="00392517">
            <w:r w:rsidRPr="000A6EC3"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ACC8" w14:textId="77777777" w:rsidR="00392517" w:rsidRPr="00E83953" w:rsidRDefault="00392517" w:rsidP="00392517">
            <w:pPr>
              <w:ind w:right="-1"/>
              <w:rPr>
                <w:rFonts w:eastAsia="№Е"/>
              </w:rPr>
            </w:pPr>
            <w:r w:rsidRPr="00E83953">
              <w:rPr>
                <w:rFonts w:eastAsia="№Е"/>
              </w:rPr>
              <w:t>ноябрь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4787" w14:textId="77777777" w:rsidR="00392517" w:rsidRPr="00E83953" w:rsidRDefault="00392517" w:rsidP="00392517">
            <w:pPr>
              <w:ind w:right="-1"/>
              <w:jc w:val="center"/>
              <w:rPr>
                <w:rFonts w:eastAsia="Batang"/>
              </w:rPr>
            </w:pPr>
            <w:r w:rsidRPr="00E83953">
              <w:rPr>
                <w:rFonts w:eastAsia="Batang"/>
              </w:rPr>
              <w:t>Заместитель директора по ВР</w:t>
            </w:r>
          </w:p>
        </w:tc>
      </w:tr>
      <w:tr w:rsidR="00392517" w:rsidRPr="006C31D0" w14:paraId="7AFD145B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79C2" w14:textId="77777777" w:rsidR="00392517" w:rsidRPr="00E83953" w:rsidRDefault="00392517" w:rsidP="00392517">
            <w:pPr>
              <w:ind w:right="-1"/>
            </w:pPr>
            <w:r w:rsidRPr="00E83953">
              <w:t>Рейд СОШ по проверке сохранности учебников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D939" w14:textId="77777777" w:rsidR="00392517" w:rsidRDefault="00392517" w:rsidP="00392517">
            <w:r w:rsidRPr="000A6EC3"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4010" w14:textId="77777777" w:rsidR="00392517" w:rsidRPr="00E83953" w:rsidRDefault="00392517" w:rsidP="00392517">
            <w:pPr>
              <w:ind w:right="-1"/>
              <w:rPr>
                <w:rFonts w:eastAsia="№Е"/>
              </w:rPr>
            </w:pPr>
            <w:r w:rsidRPr="00E83953">
              <w:rPr>
                <w:rFonts w:eastAsia="№Е"/>
              </w:rPr>
              <w:t>январь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9648" w14:textId="77777777" w:rsidR="00392517" w:rsidRPr="00E83953" w:rsidRDefault="00392517" w:rsidP="00392517">
            <w:pPr>
              <w:ind w:right="-1"/>
              <w:jc w:val="center"/>
              <w:rPr>
                <w:rFonts w:eastAsia="Batang"/>
              </w:rPr>
            </w:pPr>
            <w:r w:rsidRPr="00E83953">
              <w:rPr>
                <w:rFonts w:eastAsia="Batang"/>
              </w:rPr>
              <w:t>Заместитель директора по ВР</w:t>
            </w:r>
          </w:p>
        </w:tc>
      </w:tr>
      <w:tr w:rsidR="00392517" w:rsidRPr="006C31D0" w14:paraId="004A211C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DCD8" w14:textId="77777777" w:rsidR="00392517" w:rsidRPr="00E83953" w:rsidRDefault="00392517" w:rsidP="00392517">
            <w:pPr>
              <w:ind w:right="-1"/>
            </w:pPr>
            <w:r w:rsidRPr="00E83953">
              <w:t>Рейд СОШ по выполнению зарядки в классах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38FD" w14:textId="77777777" w:rsidR="00392517" w:rsidRDefault="00392517" w:rsidP="00392517">
            <w:r w:rsidRPr="000A6EC3"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18AE" w14:textId="77777777" w:rsidR="00392517" w:rsidRPr="00E83953" w:rsidRDefault="00392517" w:rsidP="00392517">
            <w:pPr>
              <w:ind w:right="-1"/>
              <w:rPr>
                <w:rFonts w:eastAsia="№Е"/>
              </w:rPr>
            </w:pPr>
            <w:r w:rsidRPr="00E83953">
              <w:rPr>
                <w:rFonts w:eastAsia="№Е"/>
              </w:rPr>
              <w:t>февраль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8BB9" w14:textId="77777777" w:rsidR="00392517" w:rsidRPr="00E83953" w:rsidRDefault="00392517" w:rsidP="00392517">
            <w:pPr>
              <w:ind w:right="-1"/>
              <w:jc w:val="center"/>
              <w:rPr>
                <w:rFonts w:eastAsia="Batang"/>
              </w:rPr>
            </w:pPr>
            <w:r w:rsidRPr="00E83953">
              <w:rPr>
                <w:rFonts w:eastAsia="Batang"/>
              </w:rPr>
              <w:t>Заместитель директора по ВР</w:t>
            </w:r>
          </w:p>
        </w:tc>
      </w:tr>
      <w:tr w:rsidR="00392517" w:rsidRPr="006C31D0" w14:paraId="64716D50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EE0A" w14:textId="77777777" w:rsidR="00392517" w:rsidRPr="00E83953" w:rsidRDefault="00392517" w:rsidP="00392517">
            <w:pPr>
              <w:ind w:right="-1"/>
            </w:pPr>
            <w:r w:rsidRPr="00E83953">
              <w:t>Рейд СОШ по проверке внешнего вида уч-ся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B853" w14:textId="77777777" w:rsidR="00392517" w:rsidRDefault="00392517" w:rsidP="00392517">
            <w:r w:rsidRPr="000A6EC3"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FCFA" w14:textId="77777777" w:rsidR="00392517" w:rsidRPr="00E83953" w:rsidRDefault="00392517" w:rsidP="00392517">
            <w:pPr>
              <w:ind w:right="-1"/>
              <w:rPr>
                <w:rFonts w:eastAsia="№Е"/>
              </w:rPr>
            </w:pPr>
            <w:r w:rsidRPr="00E83953">
              <w:rPr>
                <w:rFonts w:eastAsia="№Е"/>
              </w:rPr>
              <w:t>март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DED5" w14:textId="77777777" w:rsidR="00392517" w:rsidRPr="00E83953" w:rsidRDefault="00392517" w:rsidP="00392517">
            <w:pPr>
              <w:ind w:right="-1"/>
              <w:jc w:val="center"/>
              <w:rPr>
                <w:rFonts w:eastAsia="Batang"/>
              </w:rPr>
            </w:pPr>
            <w:r w:rsidRPr="00E83953">
              <w:rPr>
                <w:rFonts w:eastAsia="Batang"/>
              </w:rPr>
              <w:t>Заместитель директора по ВР</w:t>
            </w:r>
          </w:p>
        </w:tc>
      </w:tr>
      <w:tr w:rsidR="00392517" w:rsidRPr="006C31D0" w14:paraId="169F131F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9164" w14:textId="77777777" w:rsidR="00392517" w:rsidRPr="00B81A3B" w:rsidRDefault="00392517" w:rsidP="00392517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Работа в соответствии с обязанностями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A8C9" w14:textId="77777777" w:rsidR="00392517" w:rsidRDefault="00392517" w:rsidP="00392517">
            <w:r w:rsidRPr="000A6EC3"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D972" w14:textId="77777777" w:rsidR="00392517" w:rsidRPr="006C31D0" w:rsidRDefault="00392517" w:rsidP="00392517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CD9F" w14:textId="77777777" w:rsidR="00392517" w:rsidRPr="006C31D0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92517" w:rsidRPr="006C31D0" w14:paraId="6C223FCA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553D" w14:textId="77777777" w:rsidR="00392517" w:rsidRPr="00B81A3B" w:rsidRDefault="00392517" w:rsidP="00392517">
            <w:r w:rsidRPr="00B81A3B">
              <w:t>Отчет перед классом о проведенной работе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0237" w14:textId="77777777" w:rsidR="00392517" w:rsidRDefault="00392517" w:rsidP="00392517">
            <w:r w:rsidRPr="000A6EC3"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D7F7" w14:textId="77777777" w:rsidR="00392517" w:rsidRPr="006C31D0" w:rsidRDefault="00392517" w:rsidP="00392517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май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EC5A" w14:textId="77777777" w:rsidR="00392517" w:rsidRPr="006C31D0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92517" w:rsidRPr="006C31D0" w14:paraId="2A1B26F1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1566" w14:textId="77777777" w:rsidR="00392517" w:rsidRPr="00B81A3B" w:rsidRDefault="00392517" w:rsidP="00392517">
            <w:r w:rsidRPr="00B81A3B">
              <w:t xml:space="preserve">Общешкольное </w:t>
            </w:r>
            <w:r>
              <w:t xml:space="preserve">отчетное </w:t>
            </w:r>
            <w:r w:rsidRPr="00B81A3B">
              <w:t>собрани</w:t>
            </w:r>
            <w:r>
              <w:t>е учащихся:</w:t>
            </w:r>
            <w:r w:rsidRPr="00B81A3B">
              <w:t xml:space="preserve">  </w:t>
            </w:r>
            <w:r>
              <w:t xml:space="preserve">отчеты членов </w:t>
            </w:r>
            <w:r w:rsidRPr="00B81A3B">
              <w:t>Совет</w:t>
            </w:r>
            <w:r>
              <w:t>а</w:t>
            </w:r>
            <w:r w:rsidRPr="00B81A3B">
              <w:t xml:space="preserve"> обучающихся школы</w:t>
            </w:r>
            <w:r>
              <w:t xml:space="preserve"> о проделанной работе. Подведение итогов работы за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F559" w14:textId="77777777" w:rsidR="00392517" w:rsidRDefault="00392517" w:rsidP="00392517">
            <w:r w:rsidRPr="000A6EC3"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2494" w14:textId="77777777" w:rsidR="00392517" w:rsidRDefault="00392517" w:rsidP="00392517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май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4C63" w14:textId="77777777" w:rsidR="00392517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392517" w:rsidRPr="00AC5EC1" w14:paraId="6FC20A33" w14:textId="77777777" w:rsidTr="0039251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AF22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14:paraId="3198A569" w14:textId="77777777" w:rsidR="00392517" w:rsidRPr="00E411F0" w:rsidRDefault="00392517" w:rsidP="00392517">
            <w:pPr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  <w:r w:rsidRPr="00E411F0">
              <w:rPr>
                <w:rFonts w:eastAsia="№Е"/>
                <w:b/>
                <w:color w:val="000000"/>
              </w:rPr>
              <w:t>Профориентация</w:t>
            </w:r>
          </w:p>
          <w:p w14:paraId="480E82F0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392517" w:rsidRPr="006C31D0" w14:paraId="4B858BCB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3EA4" w14:textId="77777777" w:rsidR="00392517" w:rsidRPr="006C31D0" w:rsidRDefault="00392517" w:rsidP="00392517">
            <w:pPr>
              <w:ind w:right="-1"/>
              <w:rPr>
                <w:rFonts w:eastAsia="№Е"/>
                <w:color w:val="000000"/>
              </w:rPr>
            </w:pPr>
          </w:p>
          <w:p w14:paraId="7785D3A5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</w:rPr>
              <w:t>Дела, события,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5861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21EC6053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16E3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Ориентировочное</w:t>
            </w:r>
          </w:p>
          <w:p w14:paraId="76D2C7EC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время </w:t>
            </w:r>
          </w:p>
          <w:p w14:paraId="0F4C9130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проведения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9A02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1FA301B7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Ответственные</w:t>
            </w:r>
          </w:p>
        </w:tc>
      </w:tr>
      <w:tr w:rsidR="00392517" w:rsidRPr="006C31D0" w14:paraId="3745BE89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BB11" w14:textId="77777777" w:rsidR="00392517" w:rsidRPr="00660B86" w:rsidRDefault="00392517" w:rsidP="00392517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  <w:r w:rsidRPr="00DC4B87">
              <w:rPr>
                <w:sz w:val="24"/>
              </w:rPr>
              <w:t>Мероприятия месячника профориентации в школе «Мир профессий»</w:t>
            </w:r>
            <w:proofErr w:type="gramStart"/>
            <w:r w:rsidRPr="00DC4B87">
              <w:rPr>
                <w:sz w:val="24"/>
              </w:rPr>
              <w:t>.</w:t>
            </w:r>
            <w:proofErr w:type="gramEnd"/>
            <w:r w:rsidRPr="00DC4B87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 w:rsidRPr="00DC4B87">
              <w:rPr>
                <w:sz w:val="24"/>
                <w:szCs w:val="24"/>
              </w:rPr>
              <w:t>рофориентационная</w:t>
            </w:r>
            <w:proofErr w:type="spellEnd"/>
            <w:r w:rsidRPr="00DC4B87">
              <w:rPr>
                <w:sz w:val="24"/>
                <w:szCs w:val="24"/>
              </w:rPr>
              <w:t xml:space="preserve"> игра</w:t>
            </w:r>
            <w:r>
              <w:rPr>
                <w:sz w:val="24"/>
              </w:rPr>
              <w:t>, просмотр презентаций, диагностика.</w:t>
            </w:r>
          </w:p>
          <w:p w14:paraId="7D257096" w14:textId="77777777" w:rsidR="00392517" w:rsidRPr="00660B86" w:rsidRDefault="00392517" w:rsidP="00392517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1C89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78EE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январь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0F09" w14:textId="77777777" w:rsidR="00392517" w:rsidRPr="006C31D0" w:rsidRDefault="00392517" w:rsidP="00392517">
            <w:pPr>
              <w:ind w:right="-1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392517" w:rsidRPr="006C31D0" w14:paraId="2BA4C20E" w14:textId="77777777" w:rsidTr="0039251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67C3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14:paraId="0FB85D17" w14:textId="77777777" w:rsidR="00392517" w:rsidRPr="00E411F0" w:rsidRDefault="00392517" w:rsidP="00392517">
            <w:pPr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  <w:r w:rsidRPr="00E411F0">
              <w:rPr>
                <w:rFonts w:eastAsia="№Е"/>
                <w:b/>
                <w:color w:val="000000"/>
              </w:rPr>
              <w:t>Школьные медиа</w:t>
            </w:r>
            <w:r w:rsidRPr="00E411F0">
              <w:rPr>
                <w:rFonts w:eastAsia="№Е"/>
                <w:b/>
                <w:i/>
                <w:color w:val="000000"/>
              </w:rPr>
              <w:t xml:space="preserve"> </w:t>
            </w:r>
          </w:p>
          <w:p w14:paraId="2ED7E624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392517" w:rsidRPr="006C31D0" w14:paraId="36FD8425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57CB" w14:textId="77777777" w:rsidR="00392517" w:rsidRPr="006C31D0" w:rsidRDefault="00392517" w:rsidP="00392517">
            <w:pPr>
              <w:ind w:right="-1"/>
              <w:rPr>
                <w:rFonts w:eastAsia="№Е"/>
                <w:color w:val="000000"/>
              </w:rPr>
            </w:pPr>
          </w:p>
          <w:p w14:paraId="49F5F63D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</w:rPr>
              <w:t>Дела, события,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66C9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6A182B0C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5948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Ориентировочное</w:t>
            </w:r>
          </w:p>
          <w:p w14:paraId="58C5E48A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время </w:t>
            </w:r>
          </w:p>
          <w:p w14:paraId="3ADD639D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проведения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63F0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665DC939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Ответственные</w:t>
            </w:r>
          </w:p>
        </w:tc>
      </w:tr>
      <w:tr w:rsidR="00392517" w:rsidRPr="00660B86" w14:paraId="0E704EE7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639F" w14:textId="77777777" w:rsidR="00392517" w:rsidRPr="00660B86" w:rsidRDefault="00392517" w:rsidP="00392517">
            <w:pPr>
              <w:ind w:right="-1"/>
              <w:rPr>
                <w:rFonts w:eastAsia="№Е"/>
                <w:color w:val="000000"/>
              </w:rPr>
            </w:pPr>
            <w:r>
              <w:t xml:space="preserve">Публикации собственных </w:t>
            </w:r>
            <w:r w:rsidRPr="00660B86">
              <w:t>рассказ</w:t>
            </w:r>
            <w:r>
              <w:t>ов</w:t>
            </w:r>
            <w:r w:rsidRPr="00660B86">
              <w:t>, стих</w:t>
            </w:r>
            <w:r>
              <w:t>ов</w:t>
            </w:r>
            <w:r w:rsidRPr="00660B86">
              <w:t>, сказ</w:t>
            </w:r>
            <w:r>
              <w:t>ок</w:t>
            </w:r>
            <w:r w:rsidRPr="00660B86">
              <w:t>, репортаж</w:t>
            </w:r>
            <w:r>
              <w:t>ей на страницах газеты «Школьный звонок»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9EFC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E352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75FD" w14:textId="77777777" w:rsidR="00392517" w:rsidRPr="006C31D0" w:rsidRDefault="00392517" w:rsidP="00392517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92517" w:rsidRPr="00660B86" w14:paraId="17F4E3B4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9BEF" w14:textId="77777777" w:rsidR="00392517" w:rsidRDefault="00392517" w:rsidP="00392517">
            <w:pPr>
              <w:ind w:right="-1"/>
            </w:pPr>
            <w:r>
              <w:t>Выпуск газеты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D326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42E7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 раз в четверть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798C" w14:textId="77777777" w:rsidR="00392517" w:rsidRDefault="00392517" w:rsidP="00392517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Редактор газеты </w:t>
            </w:r>
          </w:p>
        </w:tc>
      </w:tr>
      <w:tr w:rsidR="00392517" w:rsidRPr="006C31D0" w14:paraId="7C60D440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1CD3" w14:textId="77777777" w:rsidR="00392517" w:rsidRPr="006C31D0" w:rsidRDefault="00392517" w:rsidP="00392517">
            <w:pPr>
              <w:ind w:right="-1"/>
              <w:rPr>
                <w:rFonts w:eastAsia="№Е"/>
                <w:color w:val="000000"/>
              </w:rPr>
            </w:pPr>
            <w:r w:rsidRPr="006C31D0">
              <w:rPr>
                <w:color w:val="000000"/>
              </w:rPr>
              <w:t>Видео-, фотосъемка классных мероприятий.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997A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BA75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EBE1" w14:textId="77777777" w:rsidR="00392517" w:rsidRPr="006C31D0" w:rsidRDefault="00392517" w:rsidP="00392517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92517" w:rsidRPr="006C31D0" w14:paraId="5415AD0D" w14:textId="77777777" w:rsidTr="0039251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A053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14:paraId="1E0268CB" w14:textId="77777777" w:rsidR="00392517" w:rsidRPr="00E411F0" w:rsidRDefault="00392517" w:rsidP="00392517">
            <w:pPr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  <w:r w:rsidRPr="00E411F0">
              <w:rPr>
                <w:rFonts w:eastAsia="№Е"/>
                <w:b/>
                <w:color w:val="000000"/>
              </w:rPr>
              <w:t>Детские общественные объединения</w:t>
            </w:r>
            <w:r w:rsidRPr="00E411F0">
              <w:rPr>
                <w:rFonts w:eastAsia="№Е"/>
                <w:b/>
                <w:i/>
                <w:color w:val="000000"/>
              </w:rPr>
              <w:t xml:space="preserve"> </w:t>
            </w:r>
          </w:p>
          <w:p w14:paraId="5D7B0903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392517" w:rsidRPr="006C31D0" w14:paraId="3F999879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BA51" w14:textId="77777777" w:rsidR="00392517" w:rsidRPr="006C31D0" w:rsidRDefault="00392517" w:rsidP="00392517">
            <w:pPr>
              <w:ind w:right="-1"/>
              <w:rPr>
                <w:rFonts w:eastAsia="№Е"/>
                <w:color w:val="000000"/>
              </w:rPr>
            </w:pPr>
          </w:p>
          <w:p w14:paraId="3DA49329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</w:rPr>
              <w:lastRenderedPageBreak/>
              <w:t>Дела, события,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6EA6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57D7BF94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lastRenderedPageBreak/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728D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lastRenderedPageBreak/>
              <w:t>Ориентиров</w:t>
            </w:r>
            <w:r w:rsidRPr="006C31D0">
              <w:rPr>
                <w:rFonts w:eastAsia="№Е"/>
                <w:color w:val="000000"/>
              </w:rPr>
              <w:lastRenderedPageBreak/>
              <w:t>очное</w:t>
            </w:r>
          </w:p>
          <w:p w14:paraId="6C804045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время </w:t>
            </w:r>
          </w:p>
          <w:p w14:paraId="0F2E87FD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проведения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9E33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7C78C139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lastRenderedPageBreak/>
              <w:t>Ответственные</w:t>
            </w:r>
          </w:p>
        </w:tc>
      </w:tr>
      <w:tr w:rsidR="00392517" w:rsidRPr="006C31D0" w14:paraId="2712FCA7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4209" w14:textId="77777777" w:rsidR="00392517" w:rsidRDefault="00392517" w:rsidP="00392517">
            <w:pPr>
              <w:ind w:right="-1"/>
              <w:rPr>
                <w:color w:val="000000"/>
              </w:rPr>
            </w:pPr>
            <w:r w:rsidRPr="006C619C">
              <w:lastRenderedPageBreak/>
              <w:t>Трудовая акция «Школьный двор»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1235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6B46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октябрь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3C1D" w14:textId="77777777" w:rsidR="00392517" w:rsidRDefault="00392517" w:rsidP="00392517">
            <w:r w:rsidRPr="0090248C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92517" w:rsidRPr="006C31D0" w14:paraId="40CFF108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5D86" w14:textId="77777777" w:rsidR="00392517" w:rsidRPr="00CA3548" w:rsidRDefault="00392517" w:rsidP="00392517">
            <w:pPr>
              <w:ind w:right="-1"/>
            </w:pPr>
            <w:r>
              <w:t>Социально-благотворительная акция «Подари ребенку день»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A2C3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FED0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октябрь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4197" w14:textId="77777777" w:rsidR="00392517" w:rsidRDefault="00392517" w:rsidP="00392517">
            <w:r w:rsidRPr="0090248C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92517" w:rsidRPr="006C31D0" w14:paraId="0E45C113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9C12" w14:textId="77777777" w:rsidR="00392517" w:rsidRPr="00D52C45" w:rsidRDefault="00392517" w:rsidP="00392517">
            <w:pPr>
              <w:ind w:right="-1"/>
            </w:pPr>
            <w:r w:rsidRPr="00D52C45">
              <w:t>Шефская помощь престарелым людям по уборке приусадебных участков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220D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1972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Октябрь, апрель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2A9D" w14:textId="77777777" w:rsidR="00392517" w:rsidRDefault="00392517" w:rsidP="00392517">
            <w:r w:rsidRPr="0090248C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92517" w:rsidRPr="006C31D0" w14:paraId="44AE719F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A8EE" w14:textId="77777777" w:rsidR="00392517" w:rsidRPr="006C619C" w:rsidRDefault="00392517" w:rsidP="00392517">
            <w:pPr>
              <w:ind w:right="-1"/>
            </w:pPr>
            <w:r w:rsidRPr="006C619C">
              <w:t>Благотворительная ярмарка-продажа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80AF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ABB0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ноябрь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715B" w14:textId="77777777" w:rsidR="00392517" w:rsidRDefault="00392517" w:rsidP="00392517">
            <w:r w:rsidRPr="0090248C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92517" w:rsidRPr="006C31D0" w14:paraId="0D672303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B820" w14:textId="77777777" w:rsidR="00392517" w:rsidRDefault="00392517" w:rsidP="00392517">
            <w:pPr>
              <w:ind w:right="-1"/>
            </w:pPr>
            <w:r>
              <w:t>Б</w:t>
            </w:r>
            <w:r w:rsidRPr="0047298D">
              <w:t>лаготворительная акция «Детский орден милосердия»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BE2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1B78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декабрь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B9DD" w14:textId="77777777" w:rsidR="00392517" w:rsidRDefault="00392517" w:rsidP="00392517">
            <w:r w:rsidRPr="0090248C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92517" w:rsidRPr="006C31D0" w14:paraId="28D6F343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E7C1" w14:textId="77777777" w:rsidR="00392517" w:rsidRPr="001711AA" w:rsidRDefault="00392517" w:rsidP="00392517">
            <w:pPr>
              <w:ind w:right="-1"/>
            </w:pPr>
            <w:r w:rsidRPr="001711AA">
              <w:t>Акция «Дарите книги с любовью»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C3C3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D1DA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февраль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7302" w14:textId="77777777" w:rsidR="00392517" w:rsidRDefault="00392517" w:rsidP="00392517">
            <w:r w:rsidRPr="0090248C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92517" w:rsidRPr="006C31D0" w14:paraId="4AB63D22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1B85" w14:textId="77777777" w:rsidR="00392517" w:rsidRPr="00660B86" w:rsidRDefault="00392517" w:rsidP="00392517">
            <w:pPr>
              <w:ind w:right="-1"/>
              <w:rPr>
                <w:rFonts w:eastAsia="№Е"/>
                <w:color w:val="000000"/>
              </w:rPr>
            </w:pPr>
            <w:r>
              <w:t>Экологическая акция «Бумажный бум»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9069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F6D8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апрель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891E" w14:textId="77777777" w:rsidR="00392517" w:rsidRDefault="00392517" w:rsidP="00392517">
            <w:r w:rsidRPr="0090248C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92517" w:rsidRPr="006C31D0" w14:paraId="05E37985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174B" w14:textId="77777777" w:rsidR="00392517" w:rsidRDefault="00392517" w:rsidP="00392517">
            <w:pPr>
              <w:ind w:right="-1"/>
            </w:pPr>
            <w:proofErr w:type="gramStart"/>
            <w:r>
              <w:t xml:space="preserve">Весенняя </w:t>
            </w:r>
            <w:r w:rsidRPr="00D95CC4">
              <w:t>Неделя Добра</w:t>
            </w:r>
            <w:r>
              <w:t xml:space="preserve"> (</w:t>
            </w:r>
            <w:r w:rsidRPr="00D04616">
              <w:t xml:space="preserve">ряд мероприятий, осуществляемых </w:t>
            </w:r>
            <w:r>
              <w:t>каждым классом</w:t>
            </w:r>
            <w:r w:rsidRPr="00D04616">
              <w:t xml:space="preserve"> и волонтерским движением Школы:</w:t>
            </w:r>
            <w:proofErr w:type="gramEnd"/>
            <w:r w:rsidRPr="00D04616">
              <w:t xml:space="preserve">  </w:t>
            </w:r>
            <w:proofErr w:type="gramStart"/>
            <w:r w:rsidRPr="00D04616">
              <w:t>«Чистый поселок - чистая планета», «Па</w:t>
            </w:r>
            <w:r>
              <w:t xml:space="preserve">мяти павших», </w:t>
            </w:r>
            <w:r w:rsidRPr="00D04616">
              <w:t xml:space="preserve"> «О сердца к сердцу», «Посади дерево», «Подарок младшему другу»</w:t>
            </w:r>
            <w:r>
              <w:t>, «Помощь пожилому односельчанину на приусадебном участке», «Здоровая перемена»</w:t>
            </w:r>
            <w:r w:rsidRPr="00D04616">
              <w:t xml:space="preserve"> и др</w:t>
            </w:r>
            <w:r>
              <w:t>.)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7F32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9108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апрель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C104" w14:textId="77777777" w:rsidR="00392517" w:rsidRDefault="00392517" w:rsidP="00392517">
            <w:r w:rsidRPr="0090248C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92517" w:rsidRPr="006C31D0" w14:paraId="16FCA32E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863D" w14:textId="77777777" w:rsidR="00392517" w:rsidRPr="006C31D0" w:rsidRDefault="00392517" w:rsidP="00392517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Участие в проектах и акциях РДШ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7800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676D" w14:textId="77777777" w:rsidR="00392517" w:rsidRPr="006C31D0" w:rsidRDefault="00392517" w:rsidP="00392517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9FC1" w14:textId="77777777" w:rsidR="00392517" w:rsidRPr="006C31D0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92517" w:rsidRPr="006C31D0" w14:paraId="08039CED" w14:textId="77777777" w:rsidTr="0039251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DD0C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14:paraId="0988FE30" w14:textId="77777777" w:rsidR="00392517" w:rsidRPr="00B467B8" w:rsidRDefault="00392517" w:rsidP="00392517">
            <w:pPr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  <w:r w:rsidRPr="00B467B8">
              <w:rPr>
                <w:rFonts w:eastAsia="№Е"/>
                <w:b/>
                <w:color w:val="000000"/>
              </w:rPr>
              <w:t>Экскурсии, походы</w:t>
            </w:r>
            <w:r w:rsidRPr="00B467B8">
              <w:rPr>
                <w:rFonts w:eastAsia="№Е"/>
                <w:b/>
                <w:i/>
                <w:color w:val="000000"/>
              </w:rPr>
              <w:t xml:space="preserve"> </w:t>
            </w:r>
          </w:p>
          <w:p w14:paraId="678C2F68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392517" w:rsidRPr="006C31D0" w14:paraId="6CF4945C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D20B" w14:textId="77777777" w:rsidR="00392517" w:rsidRPr="006C31D0" w:rsidRDefault="00392517" w:rsidP="00392517">
            <w:pPr>
              <w:ind w:right="-1"/>
              <w:rPr>
                <w:rFonts w:eastAsia="№Е"/>
                <w:color w:val="000000"/>
              </w:rPr>
            </w:pPr>
          </w:p>
          <w:p w14:paraId="7A31AE55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</w:rPr>
              <w:t>Дела, события,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F7E0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36A7361A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423C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Ориентировочное</w:t>
            </w:r>
          </w:p>
          <w:p w14:paraId="0EA0D9E2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время </w:t>
            </w:r>
          </w:p>
          <w:p w14:paraId="4BD35DA9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проведения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FCD5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1B3C2217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Ответственные</w:t>
            </w:r>
          </w:p>
        </w:tc>
      </w:tr>
      <w:tr w:rsidR="00392517" w:rsidRPr="0051387E" w14:paraId="2D199F53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7C9D" w14:textId="77777777" w:rsidR="00392517" w:rsidRPr="006C31D0" w:rsidRDefault="00392517" w:rsidP="00392517">
            <w:pPr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Посещение концертов в Доме культуры поселка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8227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FA64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C1A4" w14:textId="77777777" w:rsidR="00392517" w:rsidRPr="006C31D0" w:rsidRDefault="00392517" w:rsidP="00392517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92517" w:rsidRPr="0051387E" w14:paraId="06D498F7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F876" w14:textId="77777777" w:rsidR="00392517" w:rsidRPr="00786593" w:rsidRDefault="00392517" w:rsidP="00392517">
            <w:pPr>
              <w:ind w:right="-1"/>
              <w:rPr>
                <w:rFonts w:eastAsia="№Е"/>
                <w:color w:val="000000"/>
              </w:rPr>
            </w:pPr>
            <w:r w:rsidRPr="00786593">
              <w:rPr>
                <w:lang w:eastAsia="en-US"/>
              </w:rPr>
              <w:t>Экскурсия в школьный музей «</w:t>
            </w:r>
            <w:r>
              <w:rPr>
                <w:lang w:eastAsia="en-US"/>
              </w:rPr>
              <w:t>Н</w:t>
            </w:r>
            <w:r w:rsidRPr="00786593">
              <w:rPr>
                <w:lang w:eastAsia="en-US"/>
              </w:rPr>
              <w:t>аши земляки – участники локальных войн»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A162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F043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февраль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1500" w14:textId="77777777" w:rsidR="00392517" w:rsidRDefault="00392517" w:rsidP="00392517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Педагог внеурочной деятельности «Музейное дело»</w:t>
            </w:r>
          </w:p>
        </w:tc>
      </w:tr>
      <w:tr w:rsidR="00392517" w:rsidRPr="006C31D0" w14:paraId="069F79CF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E7DD" w14:textId="77777777" w:rsidR="00392517" w:rsidRPr="006C31D0" w:rsidRDefault="00392517" w:rsidP="00392517">
            <w:pPr>
              <w:ind w:right="-1"/>
              <w:rPr>
                <w:rFonts w:eastAsia="№Е"/>
                <w:color w:val="000000"/>
              </w:rPr>
            </w:pPr>
            <w:r>
              <w:t xml:space="preserve">Поездки на </w:t>
            </w:r>
            <w:r w:rsidRPr="006C31D0">
              <w:t xml:space="preserve">представления в </w:t>
            </w:r>
            <w:r>
              <w:t>драматический театр, на киносеанс</w:t>
            </w:r>
            <w:proofErr w:type="gramStart"/>
            <w:r>
              <w:t>ы-</w:t>
            </w:r>
            <w:proofErr w:type="gramEnd"/>
            <w:r>
              <w:t xml:space="preserve"> в кинотеатр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E29A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F533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</w:rPr>
              <w:t>клас</w:t>
            </w:r>
            <w:proofErr w:type="gramStart"/>
            <w:r>
              <w:rPr>
                <w:rFonts w:eastAsia="№Е"/>
                <w:color w:val="000000"/>
              </w:rPr>
              <w:t>.р</w:t>
            </w:r>
            <w:proofErr w:type="gramEnd"/>
            <w:r>
              <w:rPr>
                <w:rFonts w:eastAsia="№Е"/>
                <w:color w:val="000000"/>
              </w:rPr>
              <w:t>ук</w:t>
            </w:r>
            <w:proofErr w:type="spellEnd"/>
            <w:r>
              <w:rPr>
                <w:rFonts w:eastAsia="№Е"/>
                <w:color w:val="000000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9BC5" w14:textId="77777777" w:rsidR="00392517" w:rsidRPr="006C31D0" w:rsidRDefault="00392517" w:rsidP="00392517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92517" w:rsidRPr="006C31D0" w14:paraId="2D8952F7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B83E" w14:textId="77777777" w:rsidR="00392517" w:rsidRDefault="00392517" w:rsidP="00392517">
            <w:pPr>
              <w:ind w:right="-1"/>
            </w:pPr>
            <w:r>
              <w:t>Экскурсии в музеи, пожарную часть, предприятия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E549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F54A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</w:rPr>
              <w:t>клас</w:t>
            </w:r>
            <w:proofErr w:type="gramStart"/>
            <w:r>
              <w:rPr>
                <w:rFonts w:eastAsia="№Е"/>
                <w:color w:val="000000"/>
              </w:rPr>
              <w:t>.р</w:t>
            </w:r>
            <w:proofErr w:type="gramEnd"/>
            <w:r>
              <w:rPr>
                <w:rFonts w:eastAsia="№Е"/>
                <w:color w:val="000000"/>
              </w:rPr>
              <w:t>ук</w:t>
            </w:r>
            <w:proofErr w:type="spellEnd"/>
            <w:r>
              <w:rPr>
                <w:rFonts w:eastAsia="№Е"/>
                <w:color w:val="000000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F491" w14:textId="77777777" w:rsidR="00392517" w:rsidRDefault="00392517" w:rsidP="00392517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92517" w:rsidRPr="00477BB4" w14:paraId="0DA0792F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A3FA" w14:textId="77777777" w:rsidR="00392517" w:rsidRPr="006C31D0" w:rsidRDefault="00392517" w:rsidP="00392517">
            <w:pPr>
              <w:rPr>
                <w:rFonts w:eastAsia="№Е"/>
                <w:color w:val="000000"/>
              </w:rPr>
            </w:pPr>
            <w:r w:rsidRPr="00A939B6">
              <w:t>Туристические походы «В поход за здоровьем»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63EB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0DC1" w14:textId="77777777" w:rsidR="00392517" w:rsidRPr="006C31D0" w:rsidRDefault="00392517" w:rsidP="00392517">
            <w:pPr>
              <w:ind w:firstLine="85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май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87B8" w14:textId="77777777" w:rsidR="00392517" w:rsidRPr="006C31D0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  Классные руководители</w:t>
            </w:r>
          </w:p>
        </w:tc>
      </w:tr>
      <w:tr w:rsidR="00392517" w:rsidRPr="006C31D0" w14:paraId="0A6E40F4" w14:textId="77777777" w:rsidTr="0039251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C3A8" w14:textId="77777777" w:rsidR="00392517" w:rsidRPr="00E411F0" w:rsidRDefault="00392517" w:rsidP="00392517">
            <w:pPr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</w:p>
          <w:p w14:paraId="553FFE17" w14:textId="77777777" w:rsidR="00392517" w:rsidRPr="00E411F0" w:rsidRDefault="00392517" w:rsidP="00392517">
            <w:pPr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  <w:r w:rsidRPr="00E411F0">
              <w:rPr>
                <w:rFonts w:eastAsia="№Е"/>
                <w:b/>
                <w:color w:val="000000"/>
              </w:rPr>
              <w:t>Организация предметно-эстетической среды</w:t>
            </w:r>
            <w:r w:rsidRPr="00E411F0">
              <w:rPr>
                <w:rFonts w:eastAsia="№Е"/>
                <w:b/>
                <w:i/>
                <w:color w:val="000000"/>
              </w:rPr>
              <w:t xml:space="preserve"> </w:t>
            </w:r>
          </w:p>
          <w:p w14:paraId="13038E14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392517" w:rsidRPr="006C31D0" w14:paraId="68DF5246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8025" w14:textId="77777777" w:rsidR="00392517" w:rsidRPr="006C31D0" w:rsidRDefault="00392517" w:rsidP="00392517">
            <w:pPr>
              <w:ind w:right="-1"/>
              <w:rPr>
                <w:rFonts w:eastAsia="№Е"/>
                <w:color w:val="000000"/>
              </w:rPr>
            </w:pPr>
          </w:p>
          <w:p w14:paraId="2146EB6D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</w:rPr>
              <w:t>Дела, события,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8239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190AA571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A6A2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Ориентировочное</w:t>
            </w:r>
          </w:p>
          <w:p w14:paraId="7DFA72BC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время </w:t>
            </w:r>
          </w:p>
          <w:p w14:paraId="0C1086FE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проведения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78F1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2C879802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Ответственные</w:t>
            </w:r>
          </w:p>
        </w:tc>
      </w:tr>
      <w:tr w:rsidR="00392517" w:rsidRPr="006C31D0" w14:paraId="33A42096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478E" w14:textId="77777777" w:rsidR="00392517" w:rsidRPr="006C31D0" w:rsidRDefault="00392517" w:rsidP="00392517">
            <w:pPr>
              <w:ind w:right="-1"/>
              <w:rPr>
                <w:rFonts w:eastAsia="№Е"/>
                <w:color w:val="000000"/>
              </w:rPr>
            </w:pPr>
            <w:r>
              <w:t>Выставки фотографий, плакатов, посвященных событиям и памятным датам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03A7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FB2F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E191" w14:textId="77777777" w:rsidR="00392517" w:rsidRPr="006C31D0" w:rsidRDefault="00392517" w:rsidP="00392517">
            <w:pPr>
              <w:ind w:right="-1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92517" w:rsidRPr="006C31D0" w14:paraId="4EC01946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FB13" w14:textId="77777777" w:rsidR="00392517" w:rsidRPr="006C31D0" w:rsidRDefault="00392517" w:rsidP="00392517">
            <w:pPr>
              <w:ind w:left="-142" w:right="566" w:firstLine="142"/>
            </w:pPr>
            <w:r w:rsidRPr="006C31D0">
              <w:t>Оформление классных уголков</w:t>
            </w:r>
          </w:p>
          <w:p w14:paraId="4DE6E6E9" w14:textId="77777777" w:rsidR="00392517" w:rsidRPr="006C31D0" w:rsidRDefault="00392517" w:rsidP="00392517">
            <w:pPr>
              <w:ind w:right="-1"/>
              <w:rPr>
                <w:rFonts w:eastAsia="№Е"/>
                <w:color w:val="000000"/>
              </w:rPr>
            </w:pPr>
            <w:r w:rsidRPr="006C31D0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5EC6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9B82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B24E" w14:textId="77777777" w:rsidR="00392517" w:rsidRPr="006C31D0" w:rsidRDefault="00392517" w:rsidP="00392517">
            <w:pPr>
              <w:ind w:right="-1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92517" w:rsidRPr="006C31D0" w14:paraId="47CB7B41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8273" w14:textId="77777777" w:rsidR="00392517" w:rsidRPr="006C31D0" w:rsidRDefault="00392517" w:rsidP="00392517">
            <w:pPr>
              <w:rPr>
                <w:rFonts w:eastAsia="№Е"/>
                <w:color w:val="000000"/>
              </w:rPr>
            </w:pPr>
            <w:r w:rsidRPr="006C31D0">
              <w:lastRenderedPageBreak/>
              <w:t>Трудовые десанты по уборке территории школы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3E75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FB1" w14:textId="77777777" w:rsidR="00392517" w:rsidRPr="006C31D0" w:rsidRDefault="00392517" w:rsidP="00392517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FCF7" w14:textId="77777777" w:rsidR="00392517" w:rsidRPr="006C31D0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92517" w:rsidRPr="006C31D0" w14:paraId="47B59717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3930" w14:textId="77777777" w:rsidR="00392517" w:rsidRPr="006C31D0" w:rsidRDefault="00392517" w:rsidP="00392517">
            <w:r>
              <w:t>Трудовой десант по озеленению школьных клумб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D8B4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4B4F" w14:textId="77777777" w:rsidR="00392517" w:rsidRDefault="00392517" w:rsidP="00392517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Сентябрь, апрель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C7FA" w14:textId="77777777" w:rsidR="00392517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92517" w:rsidRPr="006C31D0" w14:paraId="144D3B2C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1BF5" w14:textId="77777777" w:rsidR="00392517" w:rsidRPr="006C31D0" w:rsidRDefault="00392517" w:rsidP="00392517">
            <w:r>
              <w:t>Праздничное украшение кабинетов, окон кабинета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4E3C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3189" w14:textId="77777777" w:rsidR="00392517" w:rsidRPr="006C31D0" w:rsidRDefault="00392517" w:rsidP="00392517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1129" w14:textId="77777777" w:rsidR="00392517" w:rsidRPr="006C31D0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92517" w:rsidRPr="006C31D0" w14:paraId="0ADDD512" w14:textId="77777777" w:rsidTr="0039251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C253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14:paraId="49A2E4F6" w14:textId="77777777" w:rsidR="00392517" w:rsidRPr="00E411F0" w:rsidRDefault="00392517" w:rsidP="00392517">
            <w:pPr>
              <w:ind w:right="-1"/>
              <w:jc w:val="center"/>
              <w:rPr>
                <w:rFonts w:eastAsia="№Е"/>
                <w:b/>
              </w:rPr>
            </w:pPr>
            <w:r w:rsidRPr="00E411F0">
              <w:rPr>
                <w:rFonts w:eastAsia="№Е"/>
                <w:b/>
                <w:color w:val="000000"/>
              </w:rPr>
              <w:t>Работа с родителями</w:t>
            </w:r>
          </w:p>
          <w:p w14:paraId="0936801F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392517" w:rsidRPr="006C31D0" w14:paraId="2BD82E15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C2AA" w14:textId="77777777" w:rsidR="00392517" w:rsidRPr="006C31D0" w:rsidRDefault="00392517" w:rsidP="00392517">
            <w:pPr>
              <w:ind w:right="-1"/>
              <w:rPr>
                <w:rFonts w:eastAsia="№Е"/>
                <w:color w:val="000000"/>
              </w:rPr>
            </w:pPr>
          </w:p>
          <w:p w14:paraId="718FFDA0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</w:rPr>
              <w:t>Дела, события,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C55B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2AFD12FF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796F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Ориентировочное</w:t>
            </w:r>
          </w:p>
          <w:p w14:paraId="11156507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 xml:space="preserve">время </w:t>
            </w:r>
          </w:p>
          <w:p w14:paraId="7CD17EE1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проведения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6691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14:paraId="135480A6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  <w:color w:val="000000"/>
              </w:rPr>
              <w:t>Ответственные</w:t>
            </w:r>
          </w:p>
        </w:tc>
      </w:tr>
      <w:tr w:rsidR="00392517" w:rsidRPr="006C31D0" w14:paraId="2112E153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A3F0" w14:textId="77777777" w:rsidR="00392517" w:rsidRPr="006C31D0" w:rsidRDefault="00392517" w:rsidP="00392517">
            <w:pPr>
              <w:ind w:right="-1"/>
              <w:rPr>
                <w:rFonts w:eastAsia="№Е"/>
                <w:color w:val="000000"/>
              </w:rPr>
            </w:pPr>
            <w:r w:rsidRPr="006C31D0">
              <w:t>Участие родит</w:t>
            </w:r>
            <w:r>
              <w:t xml:space="preserve">елей в проведении общешкольных, </w:t>
            </w:r>
            <w:r w:rsidRPr="006C31D0">
              <w:t>классных мероприятий</w:t>
            </w:r>
            <w:r>
              <w:t xml:space="preserve">: </w:t>
            </w:r>
            <w:proofErr w:type="gramStart"/>
            <w:r>
              <w:t xml:space="preserve">«Бумажный бум», «Подари ребенку день», </w:t>
            </w:r>
            <w:r>
              <w:rPr>
                <w:color w:val="1C1C1C"/>
              </w:rPr>
              <w:t xml:space="preserve"> «Бессмертный полк», </w:t>
            </w:r>
            <w:r>
              <w:t xml:space="preserve"> </w:t>
            </w:r>
            <w:r>
              <w:rPr>
                <w:rFonts w:eastAsia="Arial Unicode MS"/>
              </w:rPr>
              <w:t>новогодний вечер, «Мама, папа, я – отличная семья!»,</w:t>
            </w:r>
            <w:r w:rsidRPr="0047298D">
              <w:t xml:space="preserve"> «Детский орден милосердия»</w:t>
            </w:r>
            <w:r>
              <w:t>, выпускной вечер и др.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EC88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D5AE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3780" w14:textId="77777777" w:rsidR="00392517" w:rsidRPr="006C31D0" w:rsidRDefault="00392517" w:rsidP="00392517">
            <w:pPr>
              <w:ind w:right="-1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392517" w:rsidRPr="006C31D0" w14:paraId="577A92C9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ECFD" w14:textId="77777777" w:rsidR="00392517" w:rsidRPr="006C31D0" w:rsidRDefault="00392517" w:rsidP="00392517">
            <w:pPr>
              <w:ind w:right="-1"/>
              <w:rPr>
                <w:rFonts w:eastAsia="№Е"/>
                <w:color w:val="000000"/>
              </w:rPr>
            </w:pPr>
            <w:r w:rsidRPr="0014040C">
              <w:t>Общешкольное родительское собрание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9CD1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0851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Октябрь, март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F826" w14:textId="77777777" w:rsidR="00392517" w:rsidRPr="006C31D0" w:rsidRDefault="00392517" w:rsidP="00392517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Директор школы</w:t>
            </w:r>
          </w:p>
        </w:tc>
      </w:tr>
      <w:tr w:rsidR="00392517" w:rsidRPr="006C31D0" w14:paraId="675AB2AE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FFB7" w14:textId="77777777" w:rsidR="00392517" w:rsidRPr="0014040C" w:rsidRDefault="00392517" w:rsidP="00392517">
            <w:pPr>
              <w:ind w:right="-1"/>
            </w:pPr>
            <w:r>
              <w:t>П</w:t>
            </w:r>
            <w:r w:rsidRPr="0014040C">
              <w:t>едагогическое просвещение родителей по вопросам воспитания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C906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D834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 раз/четверть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0175" w14:textId="77777777" w:rsidR="00392517" w:rsidRDefault="00392517" w:rsidP="00392517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92517" w:rsidRPr="006C31D0" w14:paraId="4B318E49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9A80" w14:textId="77777777" w:rsidR="00392517" w:rsidRDefault="00392517" w:rsidP="00392517">
            <w:pPr>
              <w:ind w:right="-1"/>
            </w:pPr>
            <w:r>
              <w:t>Информационное оповещение через школьный сайт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D972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C60D" w14:textId="77777777" w:rsidR="00392517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C02E" w14:textId="77777777" w:rsidR="00392517" w:rsidRDefault="00392517" w:rsidP="00392517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392517" w:rsidRPr="006C31D0" w14:paraId="0E776344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5DD0" w14:textId="77777777" w:rsidR="00392517" w:rsidRPr="006C31D0" w:rsidRDefault="00392517" w:rsidP="00392517">
            <w:pPr>
              <w:rPr>
                <w:rFonts w:eastAsia="№Е"/>
                <w:color w:val="000000"/>
              </w:rPr>
            </w:pPr>
            <w:r w:rsidRPr="006C31D0">
              <w:t>Индивидуальные консультации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BF7F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10D4" w14:textId="77777777" w:rsidR="00392517" w:rsidRPr="006C31D0" w:rsidRDefault="00392517" w:rsidP="00392517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5681" w14:textId="77777777" w:rsidR="00392517" w:rsidRPr="006C31D0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92517" w:rsidRPr="006C31D0" w14:paraId="69C2D96E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D75C" w14:textId="77777777" w:rsidR="00392517" w:rsidRPr="006C31D0" w:rsidRDefault="00392517" w:rsidP="00392517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ABFB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8191" w14:textId="77777777" w:rsidR="00392517" w:rsidRPr="0014040C" w:rsidRDefault="00392517" w:rsidP="00392517">
            <w:pPr>
              <w:rPr>
                <w:rFonts w:eastAsia="№Е"/>
                <w:color w:val="000000"/>
              </w:rPr>
            </w:pPr>
            <w:r>
              <w:rPr>
                <w:color w:val="000000"/>
              </w:rPr>
              <w:t>По плану классных руководителей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7929" w14:textId="77777777" w:rsidR="00392517" w:rsidRPr="006C31D0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92517" w:rsidRPr="006C31D0" w14:paraId="1BB6BFCC" w14:textId="77777777" w:rsidTr="0039251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525C" w14:textId="77777777" w:rsidR="00392517" w:rsidRPr="006C31D0" w:rsidRDefault="00392517" w:rsidP="00392517">
            <w:pPr>
              <w:pStyle w:val="ParaAttribute3"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6C31D0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6C31D0">
              <w:rPr>
                <w:spacing w:val="-6"/>
                <w:sz w:val="24"/>
                <w:szCs w:val="24"/>
              </w:rPr>
              <w:t xml:space="preserve"> </w:t>
            </w:r>
          </w:p>
          <w:p w14:paraId="209087DD" w14:textId="77777777" w:rsidR="00392517" w:rsidRPr="00784F43" w:rsidRDefault="00392517" w:rsidP="00392517">
            <w:pPr>
              <w:pStyle w:val="ParaAttribute3"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E740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6468" w14:textId="77777777" w:rsidR="00392517" w:rsidRPr="00784F43" w:rsidRDefault="00392517" w:rsidP="00392517">
            <w:pPr>
              <w:rPr>
                <w:color w:val="000000"/>
              </w:rPr>
            </w:pPr>
            <w:r>
              <w:rPr>
                <w:color w:val="000000"/>
              </w:rPr>
              <w:t>По плану Совета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C1AB" w14:textId="77777777" w:rsidR="00392517" w:rsidRPr="006C31D0" w:rsidRDefault="00392517" w:rsidP="00392517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Председатель Совета</w:t>
            </w:r>
          </w:p>
        </w:tc>
      </w:tr>
      <w:tr w:rsidR="00392517" w:rsidRPr="006C31D0" w14:paraId="384AC5EA" w14:textId="77777777" w:rsidTr="0039251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C68E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14:paraId="19162070" w14:textId="77777777" w:rsidR="00392517" w:rsidRPr="00E411F0" w:rsidRDefault="00392517" w:rsidP="00392517">
            <w:pPr>
              <w:ind w:right="-1"/>
              <w:jc w:val="center"/>
              <w:rPr>
                <w:rFonts w:eastAsia="№Е"/>
                <w:b/>
              </w:rPr>
            </w:pPr>
            <w:r w:rsidRPr="00E411F0">
              <w:rPr>
                <w:rFonts w:eastAsia="№Е"/>
                <w:b/>
                <w:color w:val="000000"/>
              </w:rPr>
              <w:t xml:space="preserve">Классное руководство </w:t>
            </w:r>
          </w:p>
          <w:p w14:paraId="00E71CEB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6C31D0">
              <w:rPr>
                <w:rFonts w:eastAsia="№Е"/>
              </w:rPr>
              <w:t xml:space="preserve"> </w:t>
            </w:r>
            <w:proofErr w:type="gramStart"/>
            <w:r w:rsidRPr="006C31D0">
              <w:rPr>
                <w:rFonts w:eastAsia="№Е"/>
              </w:rPr>
              <w:t xml:space="preserve">(согласно индивидуальным по </w:t>
            </w:r>
            <w:r w:rsidRPr="006C31D0">
              <w:rPr>
                <w:rFonts w:eastAsia="№Е"/>
                <w:color w:val="000000"/>
              </w:rPr>
              <w:t>планам работы</w:t>
            </w:r>
            <w:proofErr w:type="gramEnd"/>
          </w:p>
          <w:p w14:paraId="3D4D07A3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</w:rPr>
            </w:pPr>
            <w:r w:rsidRPr="006C31D0">
              <w:rPr>
                <w:rFonts w:eastAsia="№Е"/>
                <w:color w:val="000000"/>
              </w:rPr>
              <w:t>классных руководителей</w:t>
            </w:r>
            <w:r w:rsidRPr="006C31D0">
              <w:rPr>
                <w:rFonts w:eastAsia="№Е"/>
              </w:rPr>
              <w:t>)</w:t>
            </w:r>
          </w:p>
          <w:p w14:paraId="4F2ACEC2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392517" w:rsidRPr="006C31D0" w14:paraId="187FE181" w14:textId="77777777" w:rsidTr="0039251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68E4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14:paraId="769FC638" w14:textId="77777777" w:rsidR="00392517" w:rsidRPr="00E411F0" w:rsidRDefault="00392517" w:rsidP="00392517">
            <w:pPr>
              <w:ind w:right="-1"/>
              <w:jc w:val="center"/>
              <w:rPr>
                <w:rFonts w:eastAsia="№Е"/>
                <w:b/>
                <w:color w:val="000000"/>
              </w:rPr>
            </w:pPr>
            <w:r w:rsidRPr="00E411F0">
              <w:rPr>
                <w:rFonts w:eastAsia="№Е"/>
                <w:b/>
                <w:color w:val="000000"/>
              </w:rPr>
              <w:t>Школьный урок</w:t>
            </w:r>
          </w:p>
          <w:p w14:paraId="6A8458EA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</w:rPr>
            </w:pPr>
            <w:proofErr w:type="gramStart"/>
            <w:r w:rsidRPr="006C31D0">
              <w:rPr>
                <w:rFonts w:eastAsia="№Е"/>
              </w:rPr>
              <w:t xml:space="preserve">(согласно индивидуальным по </w:t>
            </w:r>
            <w:r w:rsidRPr="006C31D0">
              <w:rPr>
                <w:rFonts w:eastAsia="№Е"/>
                <w:color w:val="000000"/>
              </w:rPr>
              <w:t>планам работы учителей-предметников</w:t>
            </w:r>
            <w:r w:rsidRPr="006C31D0">
              <w:rPr>
                <w:rFonts w:eastAsia="№Е"/>
              </w:rPr>
              <w:t>)</w:t>
            </w:r>
            <w:proofErr w:type="gramEnd"/>
          </w:p>
          <w:p w14:paraId="7253EB89" w14:textId="77777777" w:rsidR="00392517" w:rsidRPr="006C31D0" w:rsidRDefault="00392517" w:rsidP="00392517">
            <w:pPr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</w:tbl>
    <w:p w14:paraId="1863B4D2" w14:textId="77777777" w:rsidR="00E57B90" w:rsidRDefault="00E57B90" w:rsidP="00E57B90">
      <w:pPr>
        <w:adjustRightInd w:val="0"/>
        <w:ind w:right="-1" w:firstLine="567"/>
      </w:pPr>
    </w:p>
    <w:p w14:paraId="441C8E91" w14:textId="77777777" w:rsidR="00E57B90" w:rsidRDefault="00E57B90" w:rsidP="00E57B90">
      <w:pPr>
        <w:adjustRightInd w:val="0"/>
        <w:ind w:right="-1" w:firstLine="567"/>
      </w:pPr>
    </w:p>
    <w:p w14:paraId="1A748CFC" w14:textId="77777777" w:rsidR="00E57B90" w:rsidRDefault="00E57B90" w:rsidP="00E57B90">
      <w:pPr>
        <w:adjustRightInd w:val="0"/>
        <w:ind w:right="-1" w:firstLine="567"/>
      </w:pPr>
    </w:p>
    <w:p w14:paraId="04515D97" w14:textId="77777777" w:rsidR="00E57B90" w:rsidRPr="0053574C" w:rsidRDefault="00E57B90" w:rsidP="00E57B90"/>
    <w:p w14:paraId="40802C9E" w14:textId="77777777" w:rsidR="00E57B90" w:rsidRPr="0053574C" w:rsidRDefault="00E57B90" w:rsidP="00E57B90">
      <w:pPr>
        <w:adjustRightInd w:val="0"/>
        <w:ind w:right="-1" w:firstLine="567"/>
        <w:rPr>
          <w:iCs/>
        </w:rPr>
      </w:pPr>
    </w:p>
    <w:p w14:paraId="3AFCF146" w14:textId="7EF6CCC4" w:rsidR="00100C85" w:rsidRPr="00325887" w:rsidRDefault="00100C85" w:rsidP="00A41A36">
      <w:pPr>
        <w:spacing w:line="360" w:lineRule="auto"/>
        <w:rPr>
          <w:sz w:val="28"/>
          <w:szCs w:val="28"/>
        </w:rPr>
      </w:pPr>
    </w:p>
    <w:p w14:paraId="7C7A1C07" w14:textId="77777777" w:rsidR="00325887" w:rsidRDefault="00325887" w:rsidP="00722206">
      <w:pPr>
        <w:spacing w:after="280" w:afterAutospacing="1"/>
        <w:jc w:val="center"/>
        <w:rPr>
          <w:b/>
          <w:bCs/>
          <w:sz w:val="28"/>
          <w:szCs w:val="28"/>
        </w:rPr>
      </w:pPr>
    </w:p>
    <w:p w14:paraId="4D84C2FE" w14:textId="77777777" w:rsidR="00325887" w:rsidRDefault="00325887" w:rsidP="00722206">
      <w:pPr>
        <w:spacing w:after="280" w:afterAutospacing="1"/>
        <w:jc w:val="center"/>
        <w:rPr>
          <w:b/>
          <w:bCs/>
          <w:sz w:val="28"/>
          <w:szCs w:val="28"/>
        </w:rPr>
      </w:pPr>
    </w:p>
    <w:p w14:paraId="6E6049F8" w14:textId="73924598" w:rsidR="00722206" w:rsidRPr="00722206" w:rsidRDefault="00722206" w:rsidP="00722206">
      <w:pPr>
        <w:spacing w:after="280" w:afterAutospacing="1"/>
        <w:jc w:val="center"/>
        <w:rPr>
          <w:b/>
          <w:bCs/>
          <w:sz w:val="28"/>
          <w:szCs w:val="28"/>
        </w:rPr>
      </w:pPr>
      <w:r w:rsidRPr="00722206">
        <w:rPr>
          <w:b/>
          <w:bCs/>
          <w:sz w:val="28"/>
          <w:szCs w:val="28"/>
        </w:rPr>
        <w:t>Перечень основных государственных праздников, памятных дат</w:t>
      </w:r>
      <w:r>
        <w:rPr>
          <w:b/>
          <w:bCs/>
          <w:sz w:val="28"/>
          <w:szCs w:val="28"/>
        </w:rPr>
        <w:t xml:space="preserve"> на </w:t>
      </w:r>
      <w:r w:rsidR="00EE3AED">
        <w:rPr>
          <w:b/>
          <w:bCs/>
          <w:sz w:val="28"/>
          <w:szCs w:val="28"/>
        </w:rPr>
        <w:t>2022–2023 учебный</w:t>
      </w:r>
      <w:r>
        <w:rPr>
          <w:b/>
          <w:bCs/>
          <w:sz w:val="28"/>
          <w:szCs w:val="28"/>
        </w:rPr>
        <w:t xml:space="preserve"> год</w:t>
      </w:r>
    </w:p>
    <w:tbl>
      <w:tblPr>
        <w:tblpPr w:leftFromText="180" w:rightFromText="180" w:vertAnchor="text" w:tblpY="1"/>
        <w:tblOverlap w:val="never"/>
        <w:tblW w:w="45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555"/>
        <w:gridCol w:w="7935"/>
      </w:tblGrid>
      <w:tr w:rsidR="00722206" w14:paraId="69D86798" w14:textId="77777777" w:rsidTr="00EE3AED">
        <w:trPr>
          <w:tblCellSpacing w:w="15" w:type="dxa"/>
        </w:trPr>
        <w:tc>
          <w:tcPr>
            <w:tcW w:w="504" w:type="pct"/>
          </w:tcPr>
          <w:p w14:paraId="35953225" w14:textId="77777777" w:rsidR="00722206" w:rsidRDefault="00722206" w:rsidP="00EE3AED">
            <w:r>
              <w:rPr>
                <w:b/>
                <w:bCs/>
              </w:rPr>
              <w:t>Дата</w:t>
            </w:r>
          </w:p>
        </w:tc>
        <w:tc>
          <w:tcPr>
            <w:tcW w:w="278" w:type="pct"/>
          </w:tcPr>
          <w:p w14:paraId="37B19294" w14:textId="77777777" w:rsidR="00722206" w:rsidRDefault="00722206" w:rsidP="00EE3AED">
            <w:bookmarkStart w:id="2" w:name="bssPhr8"/>
            <w:bookmarkStart w:id="3" w:name="dfassxsry2"/>
            <w:bookmarkEnd w:id="2"/>
            <w:bookmarkEnd w:id="3"/>
            <w:r>
              <w:t> </w:t>
            </w:r>
          </w:p>
        </w:tc>
        <w:tc>
          <w:tcPr>
            <w:tcW w:w="4173" w:type="pct"/>
          </w:tcPr>
          <w:p w14:paraId="32510924" w14:textId="77777777" w:rsidR="00722206" w:rsidRDefault="00722206" w:rsidP="00EE3AED">
            <w:bookmarkStart w:id="4" w:name="bssPhr9"/>
            <w:bookmarkStart w:id="5" w:name="dfas6fkkp0"/>
            <w:bookmarkEnd w:id="4"/>
            <w:bookmarkEnd w:id="5"/>
            <w:r>
              <w:rPr>
                <w:b/>
                <w:bCs/>
              </w:rPr>
              <w:t>Наименование</w:t>
            </w:r>
          </w:p>
        </w:tc>
      </w:tr>
      <w:tr w:rsidR="00722206" w14:paraId="588D8D39" w14:textId="77777777" w:rsidTr="00EE3AED">
        <w:trPr>
          <w:tblCellSpacing w:w="15" w:type="dxa"/>
        </w:trPr>
        <w:tc>
          <w:tcPr>
            <w:tcW w:w="504" w:type="pct"/>
          </w:tcPr>
          <w:p w14:paraId="2E0B10EE" w14:textId="77777777" w:rsidR="00722206" w:rsidRDefault="00722206" w:rsidP="00EE3AED">
            <w:bookmarkStart w:id="6" w:name="bssPhr10"/>
            <w:bookmarkStart w:id="7" w:name="dfas1x5dqx"/>
            <w:bookmarkEnd w:id="6"/>
            <w:bookmarkEnd w:id="7"/>
            <w:r>
              <w:t>1 сентября</w:t>
            </w:r>
          </w:p>
        </w:tc>
        <w:tc>
          <w:tcPr>
            <w:tcW w:w="278" w:type="pct"/>
          </w:tcPr>
          <w:p w14:paraId="799544B6" w14:textId="77777777" w:rsidR="00722206" w:rsidRDefault="00722206" w:rsidP="00EE3AED">
            <w:bookmarkStart w:id="8" w:name="bssPhr11"/>
            <w:bookmarkStart w:id="9" w:name="dfasvs6gqg"/>
            <w:bookmarkEnd w:id="8"/>
            <w:bookmarkEnd w:id="9"/>
            <w:r>
              <w:t>-</w:t>
            </w:r>
          </w:p>
        </w:tc>
        <w:tc>
          <w:tcPr>
            <w:tcW w:w="4173" w:type="pct"/>
          </w:tcPr>
          <w:p w14:paraId="6E79FA8B" w14:textId="77777777" w:rsidR="00722206" w:rsidRDefault="00722206" w:rsidP="00EE3AED">
            <w:bookmarkStart w:id="10" w:name="bssPhr12"/>
            <w:bookmarkStart w:id="11" w:name="dfas8uv0zi"/>
            <w:bookmarkEnd w:id="10"/>
            <w:bookmarkEnd w:id="11"/>
            <w:r>
              <w:t>День знаний</w:t>
            </w:r>
          </w:p>
        </w:tc>
      </w:tr>
      <w:tr w:rsidR="00722206" w14:paraId="1799B295" w14:textId="77777777" w:rsidTr="00EE3AED">
        <w:trPr>
          <w:tblCellSpacing w:w="15" w:type="dxa"/>
        </w:trPr>
        <w:tc>
          <w:tcPr>
            <w:tcW w:w="504" w:type="pct"/>
          </w:tcPr>
          <w:p w14:paraId="496F9EBF" w14:textId="77777777" w:rsidR="00722206" w:rsidRDefault="00722206" w:rsidP="00EE3AED">
            <w:bookmarkStart w:id="12" w:name="bssPhr13"/>
            <w:bookmarkStart w:id="13" w:name="dfasphrdf7"/>
            <w:bookmarkEnd w:id="12"/>
            <w:bookmarkEnd w:id="13"/>
            <w:r>
              <w:t>3 сентября</w:t>
            </w:r>
          </w:p>
        </w:tc>
        <w:tc>
          <w:tcPr>
            <w:tcW w:w="278" w:type="pct"/>
          </w:tcPr>
          <w:p w14:paraId="5A29D376" w14:textId="77777777" w:rsidR="00722206" w:rsidRDefault="00722206" w:rsidP="00EE3AED">
            <w:bookmarkStart w:id="14" w:name="bssPhr14"/>
            <w:bookmarkStart w:id="15" w:name="dfas28av4w"/>
            <w:bookmarkEnd w:id="14"/>
            <w:bookmarkEnd w:id="15"/>
            <w:r>
              <w:t>-</w:t>
            </w:r>
          </w:p>
        </w:tc>
        <w:tc>
          <w:tcPr>
            <w:tcW w:w="4173" w:type="pct"/>
          </w:tcPr>
          <w:p w14:paraId="11A23A0D" w14:textId="76EAD4E6" w:rsidR="00722206" w:rsidRDefault="00722206" w:rsidP="00EE3AED">
            <w:bookmarkStart w:id="16" w:name="bssPhr15"/>
            <w:bookmarkStart w:id="17" w:name="dfas3rcfbt"/>
            <w:bookmarkEnd w:id="16"/>
            <w:bookmarkEnd w:id="17"/>
            <w:r>
              <w:t>День окончания Второй мировой войны, День солидарности в борьбе с терроризмом</w:t>
            </w:r>
          </w:p>
        </w:tc>
      </w:tr>
      <w:tr w:rsidR="00722206" w14:paraId="22276924" w14:textId="77777777" w:rsidTr="00EE3AED">
        <w:trPr>
          <w:tblCellSpacing w:w="15" w:type="dxa"/>
        </w:trPr>
        <w:tc>
          <w:tcPr>
            <w:tcW w:w="504" w:type="pct"/>
          </w:tcPr>
          <w:p w14:paraId="1BC933F1" w14:textId="77777777" w:rsidR="00722206" w:rsidRDefault="00722206" w:rsidP="00EE3AED">
            <w:bookmarkStart w:id="18" w:name="bssPhr16"/>
            <w:bookmarkStart w:id="19" w:name="dfas47y7an"/>
            <w:bookmarkStart w:id="20" w:name="bssPhr20"/>
            <w:bookmarkStart w:id="21" w:name="dfasozobuq"/>
            <w:bookmarkEnd w:id="18"/>
            <w:bookmarkEnd w:id="19"/>
            <w:bookmarkEnd w:id="20"/>
            <w:bookmarkEnd w:id="21"/>
            <w:r>
              <w:t>7 сентября</w:t>
            </w:r>
          </w:p>
        </w:tc>
        <w:tc>
          <w:tcPr>
            <w:tcW w:w="278" w:type="pct"/>
          </w:tcPr>
          <w:p w14:paraId="10DA5C4D" w14:textId="77777777" w:rsidR="00722206" w:rsidRDefault="00722206" w:rsidP="00EE3AED">
            <w:bookmarkStart w:id="22" w:name="bssPhr21"/>
            <w:bookmarkStart w:id="23" w:name="dfastgevlv"/>
            <w:bookmarkEnd w:id="22"/>
            <w:bookmarkEnd w:id="23"/>
            <w:r>
              <w:t>-</w:t>
            </w:r>
          </w:p>
        </w:tc>
        <w:tc>
          <w:tcPr>
            <w:tcW w:w="4173" w:type="pct"/>
          </w:tcPr>
          <w:p w14:paraId="2413AED8" w14:textId="77777777" w:rsidR="00722206" w:rsidRDefault="00722206" w:rsidP="00EE3AED">
            <w:bookmarkStart w:id="24" w:name="bssPhr22"/>
            <w:bookmarkStart w:id="25" w:name="dfaskflzwi"/>
            <w:bookmarkEnd w:id="24"/>
            <w:bookmarkEnd w:id="25"/>
            <w:r>
              <w:t>210 лет со дня Бородинского сражения</w:t>
            </w:r>
          </w:p>
        </w:tc>
      </w:tr>
      <w:tr w:rsidR="00722206" w14:paraId="6FED19BB" w14:textId="77777777" w:rsidTr="00EE3AED">
        <w:trPr>
          <w:tblCellSpacing w:w="15" w:type="dxa"/>
        </w:trPr>
        <w:tc>
          <w:tcPr>
            <w:tcW w:w="504" w:type="pct"/>
          </w:tcPr>
          <w:p w14:paraId="5CF9474B" w14:textId="77777777" w:rsidR="00722206" w:rsidRDefault="00722206" w:rsidP="00EE3AED">
            <w:bookmarkStart w:id="26" w:name="bssPhr23"/>
            <w:bookmarkStart w:id="27" w:name="dfasahmvqw"/>
            <w:bookmarkEnd w:id="26"/>
            <w:bookmarkEnd w:id="27"/>
            <w:r>
              <w:t>8 сентября</w:t>
            </w:r>
          </w:p>
        </w:tc>
        <w:tc>
          <w:tcPr>
            <w:tcW w:w="278" w:type="pct"/>
          </w:tcPr>
          <w:p w14:paraId="6230F172" w14:textId="77777777" w:rsidR="00722206" w:rsidRDefault="00722206" w:rsidP="00EE3AED">
            <w:bookmarkStart w:id="28" w:name="bssPhr24"/>
            <w:bookmarkStart w:id="29" w:name="dfasaezbcb"/>
            <w:bookmarkEnd w:id="28"/>
            <w:bookmarkEnd w:id="29"/>
            <w:r>
              <w:t>-</w:t>
            </w:r>
          </w:p>
        </w:tc>
        <w:tc>
          <w:tcPr>
            <w:tcW w:w="4173" w:type="pct"/>
          </w:tcPr>
          <w:p w14:paraId="0AAB7D28" w14:textId="77777777" w:rsidR="00722206" w:rsidRDefault="00722206" w:rsidP="00EE3AED">
            <w:bookmarkStart w:id="30" w:name="bssPhr25"/>
            <w:bookmarkStart w:id="31" w:name="dfassq4yxw"/>
            <w:bookmarkEnd w:id="30"/>
            <w:bookmarkEnd w:id="31"/>
            <w:r>
              <w:t>Международный день распространения грамотности</w:t>
            </w:r>
          </w:p>
        </w:tc>
      </w:tr>
      <w:tr w:rsidR="00722206" w14:paraId="163A9B13" w14:textId="77777777" w:rsidTr="00EE3AED">
        <w:trPr>
          <w:tblCellSpacing w:w="15" w:type="dxa"/>
        </w:trPr>
        <w:tc>
          <w:tcPr>
            <w:tcW w:w="504" w:type="pct"/>
          </w:tcPr>
          <w:p w14:paraId="1BD7B68B" w14:textId="77777777" w:rsidR="00722206" w:rsidRDefault="00722206" w:rsidP="00EE3AED">
            <w:bookmarkStart w:id="32" w:name="bssPhr26"/>
            <w:bookmarkStart w:id="33" w:name="dfas64opk0"/>
            <w:bookmarkStart w:id="34" w:name="bssPhr29"/>
            <w:bookmarkStart w:id="35" w:name="dfasyg5p8p"/>
            <w:bookmarkEnd w:id="32"/>
            <w:bookmarkEnd w:id="33"/>
            <w:bookmarkEnd w:id="34"/>
            <w:bookmarkEnd w:id="35"/>
            <w:r>
              <w:t>27 сентября</w:t>
            </w:r>
          </w:p>
        </w:tc>
        <w:tc>
          <w:tcPr>
            <w:tcW w:w="278" w:type="pct"/>
          </w:tcPr>
          <w:p w14:paraId="3D82B076" w14:textId="77777777" w:rsidR="00722206" w:rsidRDefault="00722206" w:rsidP="00EE3AED">
            <w:bookmarkStart w:id="36" w:name="bssPhr30"/>
            <w:bookmarkStart w:id="37" w:name="dfasfp97nk"/>
            <w:bookmarkEnd w:id="36"/>
            <w:bookmarkEnd w:id="37"/>
            <w:r>
              <w:t>-</w:t>
            </w:r>
          </w:p>
        </w:tc>
        <w:tc>
          <w:tcPr>
            <w:tcW w:w="4173" w:type="pct"/>
          </w:tcPr>
          <w:p w14:paraId="6EDBE0F0" w14:textId="77777777" w:rsidR="00722206" w:rsidRDefault="00722206" w:rsidP="00EE3AED">
            <w:bookmarkStart w:id="38" w:name="bssPhr31"/>
            <w:bookmarkStart w:id="39" w:name="dfaskkmaa9"/>
            <w:bookmarkEnd w:id="38"/>
            <w:bookmarkEnd w:id="39"/>
            <w:r>
              <w:t>День работника дошкольного образования</w:t>
            </w:r>
          </w:p>
          <w:p w14:paraId="59B88106" w14:textId="770AA7FF" w:rsidR="00722206" w:rsidRDefault="00722206" w:rsidP="00EE3AED"/>
        </w:tc>
      </w:tr>
      <w:tr w:rsidR="00722206" w14:paraId="4A25A330" w14:textId="77777777" w:rsidTr="00EE3AED">
        <w:trPr>
          <w:tblCellSpacing w:w="15" w:type="dxa"/>
        </w:trPr>
        <w:tc>
          <w:tcPr>
            <w:tcW w:w="504" w:type="pct"/>
          </w:tcPr>
          <w:p w14:paraId="4156ACAB" w14:textId="77777777" w:rsidR="00722206" w:rsidRDefault="00722206" w:rsidP="00EE3AED">
            <w:bookmarkStart w:id="40" w:name="bssPhr32"/>
            <w:bookmarkStart w:id="41" w:name="dfasliczoy"/>
            <w:bookmarkEnd w:id="40"/>
            <w:bookmarkEnd w:id="41"/>
            <w:r>
              <w:t>1 октября</w:t>
            </w:r>
          </w:p>
          <w:p w14:paraId="615BDDD9" w14:textId="72B08BB3" w:rsidR="00EE3AED" w:rsidRPr="00EE3AED" w:rsidRDefault="00EE3AED" w:rsidP="00EE3AED">
            <w:r>
              <w:t>3 октября</w:t>
            </w:r>
          </w:p>
        </w:tc>
        <w:tc>
          <w:tcPr>
            <w:tcW w:w="278" w:type="pct"/>
          </w:tcPr>
          <w:p w14:paraId="76EB17E8" w14:textId="77777777" w:rsidR="00722206" w:rsidRDefault="00722206" w:rsidP="00EE3AED">
            <w:bookmarkStart w:id="42" w:name="bssPhr33"/>
            <w:bookmarkStart w:id="43" w:name="dfas54aruk"/>
            <w:bookmarkEnd w:id="42"/>
            <w:bookmarkEnd w:id="43"/>
            <w:r>
              <w:t>-</w:t>
            </w:r>
          </w:p>
          <w:p w14:paraId="1C5AC5A5" w14:textId="34011332" w:rsidR="00EE3AED" w:rsidRPr="00EE3AED" w:rsidRDefault="00EE3AED" w:rsidP="00EE3AED">
            <w:r>
              <w:t>-</w:t>
            </w:r>
          </w:p>
        </w:tc>
        <w:tc>
          <w:tcPr>
            <w:tcW w:w="4173" w:type="pct"/>
          </w:tcPr>
          <w:p w14:paraId="1F7B55E9" w14:textId="77777777" w:rsidR="00722206" w:rsidRPr="00EE3AED" w:rsidRDefault="00722206" w:rsidP="00EE3AED">
            <w:bookmarkStart w:id="44" w:name="bssPhr34"/>
            <w:bookmarkStart w:id="45" w:name="dfasnyx2b9"/>
            <w:bookmarkEnd w:id="44"/>
            <w:bookmarkEnd w:id="45"/>
            <w:r w:rsidRPr="00EE3AED">
              <w:t>Международный день пожилых людей, Международный день музыки</w:t>
            </w:r>
          </w:p>
          <w:p w14:paraId="615D0F6D" w14:textId="5CEB2583" w:rsidR="00EE3AED" w:rsidRPr="00EE3AED" w:rsidRDefault="00EE3AED" w:rsidP="00EE3AED">
            <w:r w:rsidRPr="00EE3AED">
              <w:t>Всемирный день трезвости, борьбы с алкоголизмом и табакокурением</w:t>
            </w:r>
          </w:p>
        </w:tc>
      </w:tr>
      <w:tr w:rsidR="00722206" w14:paraId="66FAD95B" w14:textId="77777777" w:rsidTr="00EE3AED">
        <w:trPr>
          <w:tblCellSpacing w:w="15" w:type="dxa"/>
        </w:trPr>
        <w:tc>
          <w:tcPr>
            <w:tcW w:w="504" w:type="pct"/>
          </w:tcPr>
          <w:p w14:paraId="707D4698" w14:textId="77777777" w:rsidR="00722206" w:rsidRDefault="00722206" w:rsidP="00EE3AED">
            <w:bookmarkStart w:id="46" w:name="bssPhr35"/>
            <w:bookmarkStart w:id="47" w:name="dfaskxn8aw"/>
            <w:bookmarkStart w:id="48" w:name="bssPhr39"/>
            <w:bookmarkStart w:id="49" w:name="dfas651rkx"/>
            <w:bookmarkEnd w:id="46"/>
            <w:bookmarkEnd w:id="47"/>
            <w:bookmarkEnd w:id="48"/>
            <w:bookmarkEnd w:id="49"/>
            <w:r>
              <w:t>5 октября</w:t>
            </w:r>
          </w:p>
        </w:tc>
        <w:tc>
          <w:tcPr>
            <w:tcW w:w="278" w:type="pct"/>
          </w:tcPr>
          <w:p w14:paraId="110A3BB8" w14:textId="77777777" w:rsidR="00722206" w:rsidRDefault="00722206" w:rsidP="00EE3AED">
            <w:bookmarkStart w:id="50" w:name="bssPhr40"/>
            <w:bookmarkStart w:id="51" w:name="dfas3oo5rk"/>
            <w:bookmarkEnd w:id="50"/>
            <w:bookmarkEnd w:id="51"/>
            <w:r>
              <w:t>-</w:t>
            </w:r>
          </w:p>
        </w:tc>
        <w:tc>
          <w:tcPr>
            <w:tcW w:w="4173" w:type="pct"/>
          </w:tcPr>
          <w:p w14:paraId="50A1B71E" w14:textId="77777777" w:rsidR="00722206" w:rsidRPr="00EE3AED" w:rsidRDefault="00722206" w:rsidP="00EE3AED">
            <w:bookmarkStart w:id="52" w:name="bssPhr41"/>
            <w:bookmarkStart w:id="53" w:name="dfas51r8pp"/>
            <w:bookmarkEnd w:id="52"/>
            <w:bookmarkEnd w:id="53"/>
            <w:r w:rsidRPr="00EE3AED">
              <w:t>День учителя</w:t>
            </w:r>
          </w:p>
        </w:tc>
      </w:tr>
      <w:tr w:rsidR="00722206" w14:paraId="1D8B4FAD" w14:textId="77777777" w:rsidTr="00EE3AED">
        <w:trPr>
          <w:tblCellSpacing w:w="15" w:type="dxa"/>
        </w:trPr>
        <w:tc>
          <w:tcPr>
            <w:tcW w:w="504" w:type="pct"/>
          </w:tcPr>
          <w:p w14:paraId="407161A2" w14:textId="77777777" w:rsidR="00722206" w:rsidRDefault="00722206" w:rsidP="00EE3AED">
            <w:bookmarkStart w:id="54" w:name="bssPhr42"/>
            <w:bookmarkStart w:id="55" w:name="dfasdigo9y"/>
            <w:bookmarkEnd w:id="54"/>
            <w:bookmarkEnd w:id="55"/>
            <w:r>
              <w:t>16 октября</w:t>
            </w:r>
          </w:p>
        </w:tc>
        <w:tc>
          <w:tcPr>
            <w:tcW w:w="278" w:type="pct"/>
          </w:tcPr>
          <w:p w14:paraId="58BB5B11" w14:textId="77777777" w:rsidR="00722206" w:rsidRDefault="00722206" w:rsidP="00EE3AED">
            <w:bookmarkStart w:id="56" w:name="bssPhr43"/>
            <w:bookmarkStart w:id="57" w:name="dfasrwo2q7"/>
            <w:bookmarkEnd w:id="56"/>
            <w:bookmarkEnd w:id="57"/>
            <w:r>
              <w:t>-</w:t>
            </w:r>
          </w:p>
        </w:tc>
        <w:tc>
          <w:tcPr>
            <w:tcW w:w="4173" w:type="pct"/>
          </w:tcPr>
          <w:p w14:paraId="26A18580" w14:textId="77777777" w:rsidR="00722206" w:rsidRPr="00EE3AED" w:rsidRDefault="00722206" w:rsidP="00EE3AED">
            <w:bookmarkStart w:id="58" w:name="bssPhr44"/>
            <w:bookmarkStart w:id="59" w:name="dfasavn2zd"/>
            <w:bookmarkEnd w:id="58"/>
            <w:bookmarkEnd w:id="59"/>
            <w:r w:rsidRPr="00EE3AED">
              <w:t>День отца в России</w:t>
            </w:r>
          </w:p>
        </w:tc>
      </w:tr>
      <w:tr w:rsidR="00722206" w14:paraId="775DB91F" w14:textId="77777777" w:rsidTr="00EE3AED">
        <w:trPr>
          <w:tblCellSpacing w:w="15" w:type="dxa"/>
        </w:trPr>
        <w:tc>
          <w:tcPr>
            <w:tcW w:w="504" w:type="pct"/>
          </w:tcPr>
          <w:p w14:paraId="047C60F7" w14:textId="77777777" w:rsidR="00722206" w:rsidRDefault="00722206" w:rsidP="00EE3AED">
            <w:bookmarkStart w:id="60" w:name="bssPhr45"/>
            <w:bookmarkStart w:id="61" w:name="dfas1sasel"/>
            <w:bookmarkEnd w:id="60"/>
            <w:bookmarkEnd w:id="61"/>
            <w:r>
              <w:t>25 октября</w:t>
            </w:r>
          </w:p>
        </w:tc>
        <w:tc>
          <w:tcPr>
            <w:tcW w:w="278" w:type="pct"/>
          </w:tcPr>
          <w:p w14:paraId="32A0914A" w14:textId="77777777" w:rsidR="00722206" w:rsidRDefault="00722206" w:rsidP="00EE3AED">
            <w:bookmarkStart w:id="62" w:name="bssPhr46"/>
            <w:bookmarkStart w:id="63" w:name="dfasw8p6b4"/>
            <w:bookmarkEnd w:id="62"/>
            <w:bookmarkEnd w:id="63"/>
            <w:r>
              <w:t>-</w:t>
            </w:r>
          </w:p>
        </w:tc>
        <w:tc>
          <w:tcPr>
            <w:tcW w:w="4173" w:type="pct"/>
          </w:tcPr>
          <w:p w14:paraId="3D5382F1" w14:textId="77777777" w:rsidR="00722206" w:rsidRPr="00EE3AED" w:rsidRDefault="00722206" w:rsidP="00EE3AED">
            <w:bookmarkStart w:id="64" w:name="bssPhr47"/>
            <w:bookmarkStart w:id="65" w:name="dfasgqapbk"/>
            <w:bookmarkEnd w:id="64"/>
            <w:bookmarkEnd w:id="65"/>
            <w:r w:rsidRPr="00EE3AED">
              <w:t>Международный день школьных библиотек</w:t>
            </w:r>
          </w:p>
          <w:p w14:paraId="54F28824" w14:textId="04514868" w:rsidR="00722206" w:rsidRPr="00EE3AED" w:rsidRDefault="00722206" w:rsidP="00EE3AED"/>
        </w:tc>
      </w:tr>
      <w:tr w:rsidR="00722206" w14:paraId="55C4FA1C" w14:textId="77777777" w:rsidTr="00EE3AED">
        <w:trPr>
          <w:tblCellSpacing w:w="15" w:type="dxa"/>
        </w:trPr>
        <w:tc>
          <w:tcPr>
            <w:tcW w:w="504" w:type="pct"/>
          </w:tcPr>
          <w:p w14:paraId="6193D79D" w14:textId="77777777" w:rsidR="00722206" w:rsidRDefault="00722206" w:rsidP="00EE3AED">
            <w:bookmarkStart w:id="66" w:name="bssPhr48"/>
            <w:bookmarkStart w:id="67" w:name="dfasqecu2e"/>
            <w:bookmarkEnd w:id="66"/>
            <w:bookmarkEnd w:id="67"/>
            <w:r>
              <w:t>4 ноября</w:t>
            </w:r>
          </w:p>
        </w:tc>
        <w:tc>
          <w:tcPr>
            <w:tcW w:w="278" w:type="pct"/>
          </w:tcPr>
          <w:p w14:paraId="7FC39DE3" w14:textId="77777777" w:rsidR="00722206" w:rsidRDefault="00722206" w:rsidP="00EE3AED">
            <w:bookmarkStart w:id="68" w:name="bssPhr49"/>
            <w:bookmarkStart w:id="69" w:name="dfas5rlpgg"/>
            <w:bookmarkEnd w:id="68"/>
            <w:bookmarkEnd w:id="69"/>
            <w:r>
              <w:t>-</w:t>
            </w:r>
          </w:p>
        </w:tc>
        <w:tc>
          <w:tcPr>
            <w:tcW w:w="4173" w:type="pct"/>
          </w:tcPr>
          <w:p w14:paraId="0E8D1756" w14:textId="77777777" w:rsidR="00722206" w:rsidRDefault="00722206" w:rsidP="00EE3AED">
            <w:bookmarkStart w:id="70" w:name="bssPhr50"/>
            <w:bookmarkStart w:id="71" w:name="dfasi09pv6"/>
            <w:bookmarkEnd w:id="70"/>
            <w:bookmarkEnd w:id="71"/>
            <w:r>
              <w:t>День народного единства</w:t>
            </w:r>
          </w:p>
        </w:tc>
      </w:tr>
      <w:tr w:rsidR="00722206" w14:paraId="1CBCF2B6" w14:textId="77777777" w:rsidTr="00EE3AED">
        <w:trPr>
          <w:tblCellSpacing w:w="15" w:type="dxa"/>
        </w:trPr>
        <w:tc>
          <w:tcPr>
            <w:tcW w:w="504" w:type="pct"/>
          </w:tcPr>
          <w:p w14:paraId="00BBE309" w14:textId="3FA752F2" w:rsidR="00722206" w:rsidRDefault="00722206" w:rsidP="00EE3AED">
            <w:bookmarkStart w:id="72" w:name="bssPhr51"/>
            <w:bookmarkStart w:id="73" w:name="dfasvo436u"/>
            <w:bookmarkEnd w:id="72"/>
            <w:bookmarkEnd w:id="73"/>
            <w:r>
              <w:t>8 ноября</w:t>
            </w:r>
          </w:p>
        </w:tc>
        <w:tc>
          <w:tcPr>
            <w:tcW w:w="278" w:type="pct"/>
          </w:tcPr>
          <w:p w14:paraId="43018219" w14:textId="77777777" w:rsidR="00722206" w:rsidRDefault="00722206" w:rsidP="00EE3AED">
            <w:bookmarkStart w:id="74" w:name="bssPhr52"/>
            <w:bookmarkStart w:id="75" w:name="dfasq9nune"/>
            <w:bookmarkEnd w:id="74"/>
            <w:bookmarkEnd w:id="75"/>
            <w:r>
              <w:t>-</w:t>
            </w:r>
          </w:p>
        </w:tc>
        <w:tc>
          <w:tcPr>
            <w:tcW w:w="4173" w:type="pct"/>
          </w:tcPr>
          <w:p w14:paraId="703E3C0D" w14:textId="77777777" w:rsidR="00722206" w:rsidRDefault="00722206" w:rsidP="00EE3AED">
            <w:bookmarkStart w:id="76" w:name="bssPhr53"/>
            <w:bookmarkStart w:id="77" w:name="dfas6xhl92"/>
            <w:bookmarkEnd w:id="76"/>
            <w:bookmarkEnd w:id="77"/>
            <w:r>
              <w:t>День памяти погибших при исполнении служебных обязанностей сотрудников органов внутренних дел России</w:t>
            </w:r>
          </w:p>
          <w:p w14:paraId="2BE8CAE8" w14:textId="3AF8A77D" w:rsidR="00EE3AED" w:rsidRDefault="00EE3AED" w:rsidP="00EE3AED"/>
        </w:tc>
      </w:tr>
      <w:tr w:rsidR="00722206" w14:paraId="7A9749F4" w14:textId="77777777" w:rsidTr="00EE3AED">
        <w:trPr>
          <w:tblCellSpacing w:w="15" w:type="dxa"/>
        </w:trPr>
        <w:tc>
          <w:tcPr>
            <w:tcW w:w="504" w:type="pct"/>
          </w:tcPr>
          <w:p w14:paraId="17B7EE16" w14:textId="77777777" w:rsidR="00722206" w:rsidRDefault="00722206" w:rsidP="00EE3AED">
            <w:bookmarkStart w:id="78" w:name="bssPhr54"/>
            <w:bookmarkStart w:id="79" w:name="dfasug51t2"/>
            <w:bookmarkEnd w:id="78"/>
            <w:bookmarkEnd w:id="79"/>
            <w:r>
              <w:t>20 ноября</w:t>
            </w:r>
          </w:p>
        </w:tc>
        <w:tc>
          <w:tcPr>
            <w:tcW w:w="278" w:type="pct"/>
          </w:tcPr>
          <w:p w14:paraId="06357DCA" w14:textId="77777777" w:rsidR="00722206" w:rsidRDefault="00722206" w:rsidP="00EE3AED">
            <w:bookmarkStart w:id="80" w:name="bssPhr55"/>
            <w:bookmarkStart w:id="81" w:name="dfasbg6oo7"/>
            <w:bookmarkEnd w:id="80"/>
            <w:bookmarkEnd w:id="81"/>
            <w:r>
              <w:t>-</w:t>
            </w:r>
          </w:p>
        </w:tc>
        <w:tc>
          <w:tcPr>
            <w:tcW w:w="4173" w:type="pct"/>
          </w:tcPr>
          <w:p w14:paraId="4D275FE9" w14:textId="77777777" w:rsidR="00722206" w:rsidRDefault="00722206" w:rsidP="00EE3AED">
            <w:bookmarkStart w:id="82" w:name="bssPhr56"/>
            <w:bookmarkStart w:id="83" w:name="dfasw1gghv"/>
            <w:bookmarkEnd w:id="82"/>
            <w:bookmarkEnd w:id="83"/>
            <w:r>
              <w:t>День начала Нюрнбергского процесса</w:t>
            </w:r>
          </w:p>
        </w:tc>
      </w:tr>
      <w:tr w:rsidR="00722206" w14:paraId="2A1ABC00" w14:textId="77777777" w:rsidTr="00EE3AED">
        <w:trPr>
          <w:tblCellSpacing w:w="15" w:type="dxa"/>
        </w:trPr>
        <w:tc>
          <w:tcPr>
            <w:tcW w:w="504" w:type="pct"/>
          </w:tcPr>
          <w:p w14:paraId="18FD0D74" w14:textId="77777777" w:rsidR="00722206" w:rsidRDefault="00722206" w:rsidP="00EE3AED">
            <w:bookmarkStart w:id="84" w:name="bssPhr57"/>
            <w:bookmarkStart w:id="85" w:name="dfas2llnbg"/>
            <w:bookmarkEnd w:id="84"/>
            <w:bookmarkEnd w:id="85"/>
            <w:r>
              <w:t>27 ноября</w:t>
            </w:r>
          </w:p>
        </w:tc>
        <w:tc>
          <w:tcPr>
            <w:tcW w:w="278" w:type="pct"/>
          </w:tcPr>
          <w:p w14:paraId="3EF9DFB3" w14:textId="77777777" w:rsidR="00722206" w:rsidRDefault="00722206" w:rsidP="00EE3AED">
            <w:bookmarkStart w:id="86" w:name="bssPhr58"/>
            <w:bookmarkStart w:id="87" w:name="dfasodyimb"/>
            <w:bookmarkEnd w:id="86"/>
            <w:bookmarkEnd w:id="87"/>
            <w:r>
              <w:t>-</w:t>
            </w:r>
          </w:p>
        </w:tc>
        <w:tc>
          <w:tcPr>
            <w:tcW w:w="4173" w:type="pct"/>
          </w:tcPr>
          <w:p w14:paraId="1307B796" w14:textId="77777777" w:rsidR="00722206" w:rsidRDefault="00722206" w:rsidP="00EE3AED">
            <w:bookmarkStart w:id="88" w:name="bssPhr59"/>
            <w:bookmarkStart w:id="89" w:name="dfassvvtog"/>
            <w:bookmarkEnd w:id="88"/>
            <w:bookmarkEnd w:id="89"/>
            <w:r>
              <w:t>День матери в России</w:t>
            </w:r>
          </w:p>
        </w:tc>
      </w:tr>
      <w:tr w:rsidR="00722206" w14:paraId="28A9B8E5" w14:textId="77777777" w:rsidTr="00EE3AED">
        <w:trPr>
          <w:tblCellSpacing w:w="15" w:type="dxa"/>
        </w:trPr>
        <w:tc>
          <w:tcPr>
            <w:tcW w:w="504" w:type="pct"/>
          </w:tcPr>
          <w:p w14:paraId="5EAB22EA" w14:textId="77777777" w:rsidR="00722206" w:rsidRDefault="00722206" w:rsidP="00EE3AED">
            <w:bookmarkStart w:id="90" w:name="bssPhr60"/>
            <w:bookmarkStart w:id="91" w:name="dfasko97w8"/>
            <w:bookmarkEnd w:id="90"/>
            <w:bookmarkEnd w:id="91"/>
            <w:r>
              <w:t>30 ноября</w:t>
            </w:r>
          </w:p>
        </w:tc>
        <w:tc>
          <w:tcPr>
            <w:tcW w:w="278" w:type="pct"/>
          </w:tcPr>
          <w:p w14:paraId="66675FD2" w14:textId="77777777" w:rsidR="00722206" w:rsidRDefault="00722206" w:rsidP="00EE3AED">
            <w:bookmarkStart w:id="92" w:name="bssPhr61"/>
            <w:bookmarkStart w:id="93" w:name="dfasoh8aoc"/>
            <w:bookmarkEnd w:id="92"/>
            <w:bookmarkEnd w:id="93"/>
            <w:r>
              <w:t>-</w:t>
            </w:r>
          </w:p>
        </w:tc>
        <w:tc>
          <w:tcPr>
            <w:tcW w:w="4173" w:type="pct"/>
          </w:tcPr>
          <w:p w14:paraId="0A1DD1E5" w14:textId="77777777" w:rsidR="00722206" w:rsidRDefault="00722206" w:rsidP="00EE3AED">
            <w:bookmarkStart w:id="94" w:name="bssPhr62"/>
            <w:bookmarkStart w:id="95" w:name="dfasprg1yk"/>
            <w:bookmarkEnd w:id="94"/>
            <w:bookmarkEnd w:id="95"/>
            <w:r>
              <w:t>День Государственного герба Российской Федерации</w:t>
            </w:r>
          </w:p>
          <w:p w14:paraId="26D3DBF3" w14:textId="47D32421" w:rsidR="00722206" w:rsidRDefault="00722206" w:rsidP="00EE3AED"/>
        </w:tc>
      </w:tr>
      <w:tr w:rsidR="00722206" w14:paraId="59C44931" w14:textId="77777777" w:rsidTr="00EE3AED">
        <w:trPr>
          <w:tblCellSpacing w:w="15" w:type="dxa"/>
        </w:trPr>
        <w:tc>
          <w:tcPr>
            <w:tcW w:w="504" w:type="pct"/>
          </w:tcPr>
          <w:p w14:paraId="1226E4D6" w14:textId="77777777" w:rsidR="00722206" w:rsidRDefault="00722206" w:rsidP="00EE3AED">
            <w:bookmarkStart w:id="96" w:name="bssPhr63"/>
            <w:bookmarkStart w:id="97" w:name="dfas3nxb0m"/>
            <w:bookmarkEnd w:id="96"/>
            <w:bookmarkEnd w:id="97"/>
            <w:r>
              <w:t>3 декабря</w:t>
            </w:r>
          </w:p>
        </w:tc>
        <w:tc>
          <w:tcPr>
            <w:tcW w:w="278" w:type="pct"/>
          </w:tcPr>
          <w:p w14:paraId="7925AFB1" w14:textId="77777777" w:rsidR="00722206" w:rsidRDefault="00722206" w:rsidP="00EE3AED">
            <w:bookmarkStart w:id="98" w:name="bssPhr64"/>
            <w:bookmarkStart w:id="99" w:name="dfas00kmbq"/>
            <w:bookmarkEnd w:id="98"/>
            <w:bookmarkEnd w:id="99"/>
            <w:r>
              <w:t>-</w:t>
            </w:r>
          </w:p>
        </w:tc>
        <w:tc>
          <w:tcPr>
            <w:tcW w:w="4173" w:type="pct"/>
          </w:tcPr>
          <w:p w14:paraId="35D22438" w14:textId="76C09065" w:rsidR="00722206" w:rsidRDefault="00722206" w:rsidP="00EE3AED">
            <w:bookmarkStart w:id="100" w:name="bssPhr65"/>
            <w:bookmarkStart w:id="101" w:name="dfasqntdqy"/>
            <w:bookmarkEnd w:id="100"/>
            <w:bookmarkEnd w:id="101"/>
            <w:r>
              <w:t>День неизвестного солдата, Международный день инвалидов</w:t>
            </w:r>
          </w:p>
        </w:tc>
      </w:tr>
      <w:tr w:rsidR="00722206" w14:paraId="5549EE77" w14:textId="77777777" w:rsidTr="00EE3AED">
        <w:trPr>
          <w:tblCellSpacing w:w="15" w:type="dxa"/>
        </w:trPr>
        <w:tc>
          <w:tcPr>
            <w:tcW w:w="504" w:type="pct"/>
          </w:tcPr>
          <w:p w14:paraId="67762C4C" w14:textId="77777777" w:rsidR="00722206" w:rsidRDefault="00722206" w:rsidP="00EE3AED">
            <w:bookmarkStart w:id="102" w:name="bssPhr66"/>
            <w:bookmarkStart w:id="103" w:name="dfasgk4rbv"/>
            <w:bookmarkStart w:id="104" w:name="bssPhr70"/>
            <w:bookmarkStart w:id="105" w:name="dfasb7iccd"/>
            <w:bookmarkEnd w:id="102"/>
            <w:bookmarkEnd w:id="103"/>
            <w:bookmarkEnd w:id="104"/>
            <w:bookmarkEnd w:id="105"/>
            <w:r>
              <w:t>5 декабря</w:t>
            </w:r>
          </w:p>
        </w:tc>
        <w:tc>
          <w:tcPr>
            <w:tcW w:w="278" w:type="pct"/>
          </w:tcPr>
          <w:p w14:paraId="3B8E5D90" w14:textId="77777777" w:rsidR="00722206" w:rsidRDefault="00722206" w:rsidP="00EE3AED">
            <w:bookmarkStart w:id="106" w:name="bssPhr71"/>
            <w:bookmarkStart w:id="107" w:name="dfasaq91kd"/>
            <w:bookmarkEnd w:id="106"/>
            <w:bookmarkEnd w:id="107"/>
            <w:r>
              <w:t>-</w:t>
            </w:r>
          </w:p>
        </w:tc>
        <w:tc>
          <w:tcPr>
            <w:tcW w:w="4173" w:type="pct"/>
          </w:tcPr>
          <w:p w14:paraId="5FA8441D" w14:textId="58351F00" w:rsidR="00722206" w:rsidRDefault="00722206" w:rsidP="00EE3AED">
            <w:bookmarkStart w:id="108" w:name="bssPhr72"/>
            <w:bookmarkStart w:id="109" w:name="dfas58gboh"/>
            <w:bookmarkEnd w:id="108"/>
            <w:bookmarkEnd w:id="109"/>
            <w:r w:rsidRPr="00C93330">
              <w:rPr>
                <w:color w:val="000000" w:themeColor="text1"/>
              </w:rPr>
              <w:t>День</w:t>
            </w:r>
            <w:r w:rsidRPr="00C93330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Pr="00C93330">
              <w:rPr>
                <w:color w:val="000000" w:themeColor="text1"/>
                <w:shd w:val="clear" w:color="auto" w:fill="FFFFFF"/>
              </w:rPr>
              <w:t>начала контрнаступления советских войск под Москвой</w:t>
            </w:r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r>
              <w:t>День добровольца (волонтера) в России</w:t>
            </w:r>
          </w:p>
        </w:tc>
      </w:tr>
      <w:tr w:rsidR="00722206" w14:paraId="4534DEED" w14:textId="77777777" w:rsidTr="00EE3AED">
        <w:trPr>
          <w:tblCellSpacing w:w="15" w:type="dxa"/>
        </w:trPr>
        <w:tc>
          <w:tcPr>
            <w:tcW w:w="504" w:type="pct"/>
          </w:tcPr>
          <w:p w14:paraId="104E3495" w14:textId="77777777" w:rsidR="00722206" w:rsidRDefault="00722206" w:rsidP="00EE3AED">
            <w:bookmarkStart w:id="110" w:name="bssPhr73"/>
            <w:bookmarkStart w:id="111" w:name="dfaschmg1v"/>
            <w:bookmarkEnd w:id="110"/>
            <w:bookmarkEnd w:id="111"/>
            <w:r>
              <w:t>8 декабря</w:t>
            </w:r>
          </w:p>
        </w:tc>
        <w:tc>
          <w:tcPr>
            <w:tcW w:w="278" w:type="pct"/>
          </w:tcPr>
          <w:p w14:paraId="2343FA71" w14:textId="77777777" w:rsidR="00722206" w:rsidRDefault="00722206" w:rsidP="00EE3AED">
            <w:bookmarkStart w:id="112" w:name="bssPhr74"/>
            <w:bookmarkStart w:id="113" w:name="dfasvrk81e"/>
            <w:bookmarkEnd w:id="112"/>
            <w:bookmarkEnd w:id="113"/>
            <w:r>
              <w:t>-</w:t>
            </w:r>
          </w:p>
        </w:tc>
        <w:tc>
          <w:tcPr>
            <w:tcW w:w="4173" w:type="pct"/>
          </w:tcPr>
          <w:p w14:paraId="01EB9161" w14:textId="77777777" w:rsidR="00722206" w:rsidRDefault="00722206" w:rsidP="00EE3AED">
            <w:bookmarkStart w:id="114" w:name="bssPhr75"/>
            <w:bookmarkStart w:id="115" w:name="dfass76ceb"/>
            <w:bookmarkEnd w:id="114"/>
            <w:bookmarkEnd w:id="115"/>
            <w:r>
              <w:t>Международный день художника</w:t>
            </w:r>
          </w:p>
        </w:tc>
      </w:tr>
      <w:tr w:rsidR="00722206" w14:paraId="28E79566" w14:textId="77777777" w:rsidTr="00EE3AED">
        <w:trPr>
          <w:tblCellSpacing w:w="15" w:type="dxa"/>
        </w:trPr>
        <w:tc>
          <w:tcPr>
            <w:tcW w:w="504" w:type="pct"/>
          </w:tcPr>
          <w:p w14:paraId="1858F5C8" w14:textId="77777777" w:rsidR="00722206" w:rsidRDefault="00722206" w:rsidP="00EE3AED">
            <w:bookmarkStart w:id="116" w:name="bssPhr76"/>
            <w:bookmarkStart w:id="117" w:name="dfasq84gm6"/>
            <w:bookmarkEnd w:id="116"/>
            <w:bookmarkEnd w:id="117"/>
            <w:r>
              <w:t>9 декабря</w:t>
            </w:r>
          </w:p>
        </w:tc>
        <w:tc>
          <w:tcPr>
            <w:tcW w:w="278" w:type="pct"/>
          </w:tcPr>
          <w:p w14:paraId="27D9AF4F" w14:textId="77777777" w:rsidR="00722206" w:rsidRDefault="00722206" w:rsidP="00EE3AED">
            <w:bookmarkStart w:id="118" w:name="bssPhr77"/>
            <w:bookmarkStart w:id="119" w:name="dfas3s66fl"/>
            <w:bookmarkEnd w:id="118"/>
            <w:bookmarkEnd w:id="119"/>
            <w:r>
              <w:t>-</w:t>
            </w:r>
          </w:p>
        </w:tc>
        <w:tc>
          <w:tcPr>
            <w:tcW w:w="4173" w:type="pct"/>
          </w:tcPr>
          <w:p w14:paraId="65271F45" w14:textId="77777777" w:rsidR="00722206" w:rsidRDefault="00722206" w:rsidP="00EE3AED">
            <w:bookmarkStart w:id="120" w:name="bssPhr78"/>
            <w:bookmarkStart w:id="121" w:name="dfas9v820s"/>
            <w:bookmarkEnd w:id="120"/>
            <w:bookmarkEnd w:id="121"/>
            <w:r>
              <w:t>День Героев Отечества</w:t>
            </w:r>
          </w:p>
        </w:tc>
      </w:tr>
      <w:tr w:rsidR="00722206" w14:paraId="68C4550B" w14:textId="77777777" w:rsidTr="00EE3AED">
        <w:trPr>
          <w:tblCellSpacing w:w="15" w:type="dxa"/>
        </w:trPr>
        <w:tc>
          <w:tcPr>
            <w:tcW w:w="504" w:type="pct"/>
          </w:tcPr>
          <w:p w14:paraId="575B4325" w14:textId="77777777" w:rsidR="00722206" w:rsidRDefault="00722206" w:rsidP="00EE3AED">
            <w:bookmarkStart w:id="122" w:name="bssPhr79"/>
            <w:bookmarkStart w:id="123" w:name="dfasivyt7z"/>
            <w:bookmarkEnd w:id="122"/>
            <w:bookmarkEnd w:id="123"/>
            <w:r>
              <w:t>12 декабря</w:t>
            </w:r>
          </w:p>
        </w:tc>
        <w:tc>
          <w:tcPr>
            <w:tcW w:w="278" w:type="pct"/>
          </w:tcPr>
          <w:p w14:paraId="632BBB28" w14:textId="77777777" w:rsidR="00722206" w:rsidRDefault="00722206" w:rsidP="00EE3AED">
            <w:bookmarkStart w:id="124" w:name="bssPhr80"/>
            <w:bookmarkStart w:id="125" w:name="dfas5ro2v2"/>
            <w:bookmarkEnd w:id="124"/>
            <w:bookmarkEnd w:id="125"/>
            <w:r>
              <w:t>-</w:t>
            </w:r>
          </w:p>
        </w:tc>
        <w:tc>
          <w:tcPr>
            <w:tcW w:w="4173" w:type="pct"/>
          </w:tcPr>
          <w:p w14:paraId="1FB7C9C5" w14:textId="77777777" w:rsidR="00722206" w:rsidRDefault="00722206" w:rsidP="00EE3AED">
            <w:bookmarkStart w:id="126" w:name="bssPhr81"/>
            <w:bookmarkStart w:id="127" w:name="dfaswooagq"/>
            <w:bookmarkEnd w:id="126"/>
            <w:bookmarkEnd w:id="127"/>
            <w:r>
              <w:t>День Конституции Российской Федерации</w:t>
            </w:r>
          </w:p>
        </w:tc>
      </w:tr>
      <w:tr w:rsidR="00722206" w14:paraId="5F43A8F5" w14:textId="77777777" w:rsidTr="00EE3AED">
        <w:trPr>
          <w:tblCellSpacing w:w="15" w:type="dxa"/>
        </w:trPr>
        <w:tc>
          <w:tcPr>
            <w:tcW w:w="504" w:type="pct"/>
          </w:tcPr>
          <w:p w14:paraId="4EFF75F7" w14:textId="77777777" w:rsidR="00722206" w:rsidRDefault="00722206" w:rsidP="00EE3AED">
            <w:bookmarkStart w:id="128" w:name="bssPhr82"/>
            <w:bookmarkStart w:id="129" w:name="dfas9opf6g"/>
            <w:bookmarkEnd w:id="128"/>
            <w:bookmarkEnd w:id="129"/>
            <w:r>
              <w:lastRenderedPageBreak/>
              <w:t>25 декабря</w:t>
            </w:r>
          </w:p>
        </w:tc>
        <w:tc>
          <w:tcPr>
            <w:tcW w:w="278" w:type="pct"/>
          </w:tcPr>
          <w:p w14:paraId="395D5EF2" w14:textId="77777777" w:rsidR="00722206" w:rsidRDefault="00722206" w:rsidP="00EE3AED">
            <w:bookmarkStart w:id="130" w:name="bssPhr83"/>
            <w:bookmarkStart w:id="131" w:name="dfasv0sh9i"/>
            <w:bookmarkEnd w:id="130"/>
            <w:bookmarkEnd w:id="131"/>
            <w:r>
              <w:t>-</w:t>
            </w:r>
          </w:p>
        </w:tc>
        <w:tc>
          <w:tcPr>
            <w:tcW w:w="4173" w:type="pct"/>
          </w:tcPr>
          <w:p w14:paraId="74CCFCC9" w14:textId="77777777" w:rsidR="00722206" w:rsidRDefault="00722206" w:rsidP="00EE3AED">
            <w:bookmarkStart w:id="132" w:name="bssPhr84"/>
            <w:bookmarkStart w:id="133" w:name="dfasqt59mt"/>
            <w:bookmarkEnd w:id="132"/>
            <w:bookmarkEnd w:id="133"/>
            <w:r>
              <w:t>День принятия Федеральных конституционных законов о Государственных символах Российской Федерации</w:t>
            </w:r>
          </w:p>
          <w:p w14:paraId="4E103810" w14:textId="5470572B" w:rsidR="00722206" w:rsidRDefault="00722206" w:rsidP="00EE3AED"/>
        </w:tc>
      </w:tr>
      <w:tr w:rsidR="00722206" w14:paraId="0409A55B" w14:textId="77777777" w:rsidTr="00EE3AED">
        <w:trPr>
          <w:tblCellSpacing w:w="15" w:type="dxa"/>
        </w:trPr>
        <w:tc>
          <w:tcPr>
            <w:tcW w:w="504" w:type="pct"/>
          </w:tcPr>
          <w:p w14:paraId="41B5B577" w14:textId="77777777" w:rsidR="00722206" w:rsidRDefault="00722206" w:rsidP="00EE3AED">
            <w:bookmarkStart w:id="134" w:name="bssPhr85"/>
            <w:bookmarkStart w:id="135" w:name="dfasuaferz"/>
            <w:bookmarkEnd w:id="134"/>
            <w:bookmarkEnd w:id="135"/>
            <w:r>
              <w:t>25 января</w:t>
            </w:r>
          </w:p>
        </w:tc>
        <w:tc>
          <w:tcPr>
            <w:tcW w:w="278" w:type="pct"/>
          </w:tcPr>
          <w:p w14:paraId="72FF76BC" w14:textId="77777777" w:rsidR="00722206" w:rsidRDefault="00722206" w:rsidP="00EE3AED">
            <w:bookmarkStart w:id="136" w:name="bssPhr86"/>
            <w:bookmarkStart w:id="137" w:name="dfas4k8pw4"/>
            <w:bookmarkEnd w:id="136"/>
            <w:bookmarkEnd w:id="137"/>
            <w:r>
              <w:t>-</w:t>
            </w:r>
          </w:p>
        </w:tc>
        <w:tc>
          <w:tcPr>
            <w:tcW w:w="4173" w:type="pct"/>
          </w:tcPr>
          <w:p w14:paraId="4D7B08B3" w14:textId="77777777" w:rsidR="00722206" w:rsidRDefault="00722206" w:rsidP="00EE3AED">
            <w:bookmarkStart w:id="138" w:name="bssPhr87"/>
            <w:bookmarkStart w:id="139" w:name="dfaspu4np5"/>
            <w:bookmarkEnd w:id="138"/>
            <w:bookmarkEnd w:id="139"/>
            <w:r>
              <w:t>День российского студенчества</w:t>
            </w:r>
          </w:p>
        </w:tc>
      </w:tr>
      <w:tr w:rsidR="00722206" w14:paraId="54054A95" w14:textId="77777777" w:rsidTr="00EE3AED">
        <w:trPr>
          <w:tblCellSpacing w:w="15" w:type="dxa"/>
        </w:trPr>
        <w:tc>
          <w:tcPr>
            <w:tcW w:w="504" w:type="pct"/>
          </w:tcPr>
          <w:p w14:paraId="01193DDF" w14:textId="77777777" w:rsidR="00722206" w:rsidRDefault="00722206" w:rsidP="00EE3AED">
            <w:bookmarkStart w:id="140" w:name="bssPhr88"/>
            <w:bookmarkStart w:id="141" w:name="dfaskyfzas"/>
            <w:bookmarkEnd w:id="140"/>
            <w:bookmarkEnd w:id="141"/>
            <w:r>
              <w:t>27 января</w:t>
            </w:r>
          </w:p>
        </w:tc>
        <w:tc>
          <w:tcPr>
            <w:tcW w:w="278" w:type="pct"/>
          </w:tcPr>
          <w:p w14:paraId="40675520" w14:textId="77777777" w:rsidR="00722206" w:rsidRDefault="00722206" w:rsidP="00EE3AED">
            <w:bookmarkStart w:id="142" w:name="bssPhr89"/>
            <w:bookmarkStart w:id="143" w:name="dfasms1nxb"/>
            <w:bookmarkEnd w:id="142"/>
            <w:bookmarkEnd w:id="143"/>
            <w:r>
              <w:t>-</w:t>
            </w:r>
          </w:p>
        </w:tc>
        <w:tc>
          <w:tcPr>
            <w:tcW w:w="4173" w:type="pct"/>
          </w:tcPr>
          <w:p w14:paraId="5739808B" w14:textId="77777777" w:rsidR="00722206" w:rsidRDefault="00722206" w:rsidP="00EE3AED">
            <w:bookmarkStart w:id="144" w:name="bssPhr90"/>
            <w:bookmarkStart w:id="145" w:name="dfasx5gz3a"/>
            <w:bookmarkEnd w:id="144"/>
            <w:bookmarkEnd w:id="145"/>
            <w:r>
              <w:t>День полного освобождения Ленинграда от фашистской блокады.</w:t>
            </w:r>
          </w:p>
        </w:tc>
      </w:tr>
      <w:tr w:rsidR="00722206" w14:paraId="673B8A59" w14:textId="77777777" w:rsidTr="00EE3AED">
        <w:trPr>
          <w:tblCellSpacing w:w="15" w:type="dxa"/>
        </w:trPr>
        <w:tc>
          <w:tcPr>
            <w:tcW w:w="504" w:type="pct"/>
          </w:tcPr>
          <w:p w14:paraId="6A0B1A28" w14:textId="77777777" w:rsidR="00722206" w:rsidRDefault="00722206" w:rsidP="00EE3AED">
            <w:pPr>
              <w:spacing w:after="280" w:afterAutospacing="1"/>
            </w:pPr>
            <w:bookmarkStart w:id="146" w:name="bssPhr91"/>
            <w:bookmarkStart w:id="147" w:name="dfas9isz7g"/>
            <w:bookmarkEnd w:id="146"/>
            <w:bookmarkEnd w:id="147"/>
            <w:r>
              <w:t> </w:t>
            </w:r>
          </w:p>
          <w:p w14:paraId="46F75D2D" w14:textId="77777777" w:rsidR="00722206" w:rsidRDefault="00722206" w:rsidP="00EE3AED">
            <w:bookmarkStart w:id="148" w:name="bssPhr92"/>
            <w:bookmarkStart w:id="149" w:name="dfaspob7ni"/>
            <w:bookmarkEnd w:id="148"/>
            <w:bookmarkEnd w:id="149"/>
            <w:r>
              <w:t> </w:t>
            </w:r>
          </w:p>
        </w:tc>
        <w:tc>
          <w:tcPr>
            <w:tcW w:w="278" w:type="pct"/>
          </w:tcPr>
          <w:p w14:paraId="1ABE6FBA" w14:textId="77777777" w:rsidR="00722206" w:rsidRDefault="00722206" w:rsidP="00EE3AED">
            <w:bookmarkStart w:id="150" w:name="bssPhr93"/>
            <w:bookmarkStart w:id="151" w:name="dfas459fr4"/>
            <w:bookmarkEnd w:id="150"/>
            <w:bookmarkEnd w:id="151"/>
            <w:r>
              <w:t>-</w:t>
            </w:r>
          </w:p>
        </w:tc>
        <w:tc>
          <w:tcPr>
            <w:tcW w:w="4173" w:type="pct"/>
          </w:tcPr>
          <w:p w14:paraId="16D0E706" w14:textId="77777777" w:rsidR="00722206" w:rsidRDefault="00722206" w:rsidP="00EE3AED">
            <w:bookmarkStart w:id="152" w:name="bssPhr94"/>
            <w:bookmarkStart w:id="153" w:name="dfaswr2txy"/>
            <w:bookmarkEnd w:id="152"/>
            <w:bookmarkEnd w:id="153"/>
            <w:r>
              <w:t>День освобождения Красной армией крупнейшего «лагеря смерти» Аушвиц-Биркенау (Освенцима) - День памяти жертв Холокоста</w:t>
            </w:r>
          </w:p>
        </w:tc>
      </w:tr>
      <w:tr w:rsidR="00722206" w14:paraId="7B0E03C4" w14:textId="77777777" w:rsidTr="00EE3AED">
        <w:trPr>
          <w:tblCellSpacing w:w="15" w:type="dxa"/>
        </w:trPr>
        <w:tc>
          <w:tcPr>
            <w:tcW w:w="504" w:type="pct"/>
          </w:tcPr>
          <w:p w14:paraId="723768DF" w14:textId="77777777" w:rsidR="00722206" w:rsidRDefault="00722206" w:rsidP="00EE3AED">
            <w:bookmarkStart w:id="154" w:name="bssPhr95"/>
            <w:bookmarkStart w:id="155" w:name="dfasohq4di"/>
            <w:bookmarkEnd w:id="154"/>
            <w:bookmarkEnd w:id="155"/>
            <w:r>
              <w:t>2 февраля</w:t>
            </w:r>
          </w:p>
        </w:tc>
        <w:tc>
          <w:tcPr>
            <w:tcW w:w="278" w:type="pct"/>
          </w:tcPr>
          <w:p w14:paraId="52BF2C78" w14:textId="77777777" w:rsidR="00722206" w:rsidRDefault="00722206" w:rsidP="00EE3AED">
            <w:bookmarkStart w:id="156" w:name="bssPhr96"/>
            <w:bookmarkStart w:id="157" w:name="dfaspkih1e"/>
            <w:bookmarkEnd w:id="156"/>
            <w:bookmarkEnd w:id="157"/>
            <w:r>
              <w:t>-</w:t>
            </w:r>
          </w:p>
        </w:tc>
        <w:tc>
          <w:tcPr>
            <w:tcW w:w="4173" w:type="pct"/>
          </w:tcPr>
          <w:p w14:paraId="0B19E25F" w14:textId="77777777" w:rsidR="00722206" w:rsidRDefault="00722206" w:rsidP="00EE3AED">
            <w:bookmarkStart w:id="158" w:name="bssPhr97"/>
            <w:bookmarkStart w:id="159" w:name="dfasg4vmgm"/>
            <w:bookmarkEnd w:id="158"/>
            <w:bookmarkEnd w:id="159"/>
            <w: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</w:tr>
      <w:tr w:rsidR="00722206" w14:paraId="7B0FD7A9" w14:textId="77777777" w:rsidTr="00EE3AED">
        <w:trPr>
          <w:tblCellSpacing w:w="15" w:type="dxa"/>
        </w:trPr>
        <w:tc>
          <w:tcPr>
            <w:tcW w:w="504" w:type="pct"/>
          </w:tcPr>
          <w:p w14:paraId="63B36B50" w14:textId="77777777" w:rsidR="00722206" w:rsidRDefault="00722206" w:rsidP="00EE3AED">
            <w:bookmarkStart w:id="160" w:name="bssPhr98"/>
            <w:bookmarkStart w:id="161" w:name="dfas05dqpr"/>
            <w:bookmarkEnd w:id="160"/>
            <w:bookmarkEnd w:id="161"/>
            <w:r>
              <w:t>8 февраля</w:t>
            </w:r>
          </w:p>
        </w:tc>
        <w:tc>
          <w:tcPr>
            <w:tcW w:w="278" w:type="pct"/>
          </w:tcPr>
          <w:p w14:paraId="7528D8AA" w14:textId="77777777" w:rsidR="00722206" w:rsidRDefault="00722206" w:rsidP="00EE3AED">
            <w:bookmarkStart w:id="162" w:name="bssPhr99"/>
            <w:bookmarkStart w:id="163" w:name="dfasuh4ygp"/>
            <w:bookmarkEnd w:id="162"/>
            <w:bookmarkEnd w:id="163"/>
            <w:r>
              <w:t>-</w:t>
            </w:r>
          </w:p>
        </w:tc>
        <w:tc>
          <w:tcPr>
            <w:tcW w:w="4173" w:type="pct"/>
          </w:tcPr>
          <w:p w14:paraId="3B0CF495" w14:textId="77777777" w:rsidR="00722206" w:rsidRDefault="00722206" w:rsidP="00EE3AED">
            <w:bookmarkStart w:id="164" w:name="bssPhr100"/>
            <w:bookmarkStart w:id="165" w:name="dfassigad0"/>
            <w:bookmarkEnd w:id="164"/>
            <w:bookmarkEnd w:id="165"/>
            <w:r>
              <w:t>День российской науки</w:t>
            </w:r>
          </w:p>
        </w:tc>
      </w:tr>
      <w:tr w:rsidR="00722206" w14:paraId="450645FE" w14:textId="77777777" w:rsidTr="00EE3AED">
        <w:trPr>
          <w:tblCellSpacing w:w="15" w:type="dxa"/>
        </w:trPr>
        <w:tc>
          <w:tcPr>
            <w:tcW w:w="504" w:type="pct"/>
          </w:tcPr>
          <w:p w14:paraId="29D15EF0" w14:textId="77777777" w:rsidR="00722206" w:rsidRDefault="00722206" w:rsidP="00EE3AED">
            <w:bookmarkStart w:id="166" w:name="bssPhr101"/>
            <w:bookmarkStart w:id="167" w:name="dfasti5w65"/>
            <w:bookmarkEnd w:id="166"/>
            <w:bookmarkEnd w:id="167"/>
            <w:r>
              <w:t>15 февраля</w:t>
            </w:r>
          </w:p>
        </w:tc>
        <w:tc>
          <w:tcPr>
            <w:tcW w:w="278" w:type="pct"/>
          </w:tcPr>
          <w:p w14:paraId="6033F06E" w14:textId="77777777" w:rsidR="00722206" w:rsidRDefault="00722206" w:rsidP="00EE3AED">
            <w:bookmarkStart w:id="168" w:name="bssPhr102"/>
            <w:bookmarkStart w:id="169" w:name="dfash7ge8l"/>
            <w:bookmarkEnd w:id="168"/>
            <w:bookmarkEnd w:id="169"/>
            <w:r>
              <w:t>-</w:t>
            </w:r>
          </w:p>
        </w:tc>
        <w:tc>
          <w:tcPr>
            <w:tcW w:w="4173" w:type="pct"/>
          </w:tcPr>
          <w:p w14:paraId="439BA498" w14:textId="77777777" w:rsidR="00722206" w:rsidRDefault="00722206" w:rsidP="00EE3AED">
            <w:bookmarkStart w:id="170" w:name="bssPhr103"/>
            <w:bookmarkStart w:id="171" w:name="dfas92o78d"/>
            <w:bookmarkEnd w:id="170"/>
            <w:bookmarkEnd w:id="171"/>
            <w:r>
              <w:t>День памяти о россиянах, исполнявших служебный долг за пределами Отечества</w:t>
            </w:r>
          </w:p>
        </w:tc>
      </w:tr>
      <w:tr w:rsidR="00722206" w14:paraId="651CCA56" w14:textId="77777777" w:rsidTr="00EE3AED">
        <w:trPr>
          <w:tblCellSpacing w:w="15" w:type="dxa"/>
        </w:trPr>
        <w:tc>
          <w:tcPr>
            <w:tcW w:w="504" w:type="pct"/>
          </w:tcPr>
          <w:p w14:paraId="1CB7F4E5" w14:textId="77777777" w:rsidR="00722206" w:rsidRDefault="00722206" w:rsidP="00EE3AED">
            <w:bookmarkStart w:id="172" w:name="bssPhr104"/>
            <w:bookmarkStart w:id="173" w:name="dfas3ucned"/>
            <w:bookmarkEnd w:id="172"/>
            <w:bookmarkEnd w:id="173"/>
            <w:r>
              <w:t>21 февраля</w:t>
            </w:r>
          </w:p>
        </w:tc>
        <w:tc>
          <w:tcPr>
            <w:tcW w:w="278" w:type="pct"/>
          </w:tcPr>
          <w:p w14:paraId="583AC3F1" w14:textId="77777777" w:rsidR="00722206" w:rsidRDefault="00722206" w:rsidP="00EE3AED">
            <w:bookmarkStart w:id="174" w:name="bssPhr105"/>
            <w:bookmarkStart w:id="175" w:name="dfasikayk3"/>
            <w:bookmarkEnd w:id="174"/>
            <w:bookmarkEnd w:id="175"/>
            <w:r>
              <w:t>-</w:t>
            </w:r>
          </w:p>
        </w:tc>
        <w:tc>
          <w:tcPr>
            <w:tcW w:w="4173" w:type="pct"/>
          </w:tcPr>
          <w:p w14:paraId="617BCAB7" w14:textId="77777777" w:rsidR="00722206" w:rsidRDefault="00722206" w:rsidP="00EE3AED">
            <w:bookmarkStart w:id="176" w:name="bssPhr106"/>
            <w:bookmarkStart w:id="177" w:name="dfas0pu2sn"/>
            <w:bookmarkEnd w:id="176"/>
            <w:bookmarkEnd w:id="177"/>
            <w:r>
              <w:t>Международный день родного языка</w:t>
            </w:r>
          </w:p>
        </w:tc>
      </w:tr>
      <w:tr w:rsidR="00722206" w14:paraId="58F0A92A" w14:textId="77777777" w:rsidTr="00EE3AED">
        <w:trPr>
          <w:tblCellSpacing w:w="15" w:type="dxa"/>
        </w:trPr>
        <w:tc>
          <w:tcPr>
            <w:tcW w:w="504" w:type="pct"/>
          </w:tcPr>
          <w:p w14:paraId="1C8B28C0" w14:textId="77777777" w:rsidR="00722206" w:rsidRDefault="00722206" w:rsidP="00EE3AED">
            <w:bookmarkStart w:id="178" w:name="bssPhr107"/>
            <w:bookmarkStart w:id="179" w:name="dfasn2blws"/>
            <w:bookmarkEnd w:id="178"/>
            <w:bookmarkEnd w:id="179"/>
            <w:r>
              <w:t>23 февраля</w:t>
            </w:r>
          </w:p>
        </w:tc>
        <w:tc>
          <w:tcPr>
            <w:tcW w:w="278" w:type="pct"/>
          </w:tcPr>
          <w:p w14:paraId="21A7099F" w14:textId="77777777" w:rsidR="00722206" w:rsidRDefault="00722206" w:rsidP="00EE3AED">
            <w:bookmarkStart w:id="180" w:name="bssPhr108"/>
            <w:bookmarkStart w:id="181" w:name="dfaskg7mhy"/>
            <w:bookmarkEnd w:id="180"/>
            <w:bookmarkEnd w:id="181"/>
            <w:r>
              <w:t>-</w:t>
            </w:r>
          </w:p>
        </w:tc>
        <w:tc>
          <w:tcPr>
            <w:tcW w:w="4173" w:type="pct"/>
          </w:tcPr>
          <w:p w14:paraId="598BDEAA" w14:textId="77777777" w:rsidR="00722206" w:rsidRDefault="00722206" w:rsidP="00EE3AED">
            <w:bookmarkStart w:id="182" w:name="bssPhr109"/>
            <w:bookmarkStart w:id="183" w:name="dfasbg8yp1"/>
            <w:bookmarkEnd w:id="182"/>
            <w:bookmarkEnd w:id="183"/>
            <w:r>
              <w:t>День защитника Отечества</w:t>
            </w:r>
          </w:p>
          <w:p w14:paraId="2028D143" w14:textId="3509F1BE" w:rsidR="00722206" w:rsidRDefault="00722206" w:rsidP="00EE3AED"/>
        </w:tc>
      </w:tr>
      <w:tr w:rsidR="00722206" w14:paraId="0733CA51" w14:textId="77777777" w:rsidTr="00EE3AED">
        <w:trPr>
          <w:tblCellSpacing w:w="15" w:type="dxa"/>
        </w:trPr>
        <w:tc>
          <w:tcPr>
            <w:tcW w:w="504" w:type="pct"/>
          </w:tcPr>
          <w:p w14:paraId="63DFD48D" w14:textId="77777777" w:rsidR="00722206" w:rsidRDefault="00722206" w:rsidP="00EE3AED">
            <w:bookmarkStart w:id="184" w:name="bssPhr110"/>
            <w:bookmarkStart w:id="185" w:name="dfasvhbicb"/>
            <w:bookmarkStart w:id="186" w:name="bssPhr113"/>
            <w:bookmarkStart w:id="187" w:name="dfasgs9yol"/>
            <w:bookmarkEnd w:id="184"/>
            <w:bookmarkEnd w:id="185"/>
            <w:bookmarkEnd w:id="186"/>
            <w:bookmarkEnd w:id="187"/>
            <w:r>
              <w:t>8 марта</w:t>
            </w:r>
          </w:p>
        </w:tc>
        <w:tc>
          <w:tcPr>
            <w:tcW w:w="278" w:type="pct"/>
          </w:tcPr>
          <w:p w14:paraId="1CEA0343" w14:textId="77777777" w:rsidR="00722206" w:rsidRDefault="00722206" w:rsidP="00EE3AED">
            <w:bookmarkStart w:id="188" w:name="bssPhr114"/>
            <w:bookmarkStart w:id="189" w:name="dfaswdh12n"/>
            <w:bookmarkEnd w:id="188"/>
            <w:bookmarkEnd w:id="189"/>
            <w:r>
              <w:t>-</w:t>
            </w:r>
          </w:p>
        </w:tc>
        <w:tc>
          <w:tcPr>
            <w:tcW w:w="4173" w:type="pct"/>
          </w:tcPr>
          <w:p w14:paraId="588BD33E" w14:textId="77777777" w:rsidR="00722206" w:rsidRDefault="00722206" w:rsidP="00EE3AED">
            <w:bookmarkStart w:id="190" w:name="bssPhr115"/>
            <w:bookmarkStart w:id="191" w:name="dfasx9u7ns"/>
            <w:bookmarkEnd w:id="190"/>
            <w:bookmarkEnd w:id="191"/>
            <w:r>
              <w:t>Международный женский день</w:t>
            </w:r>
          </w:p>
        </w:tc>
      </w:tr>
      <w:tr w:rsidR="00722206" w14:paraId="4DC3F975" w14:textId="77777777" w:rsidTr="00EE3AED">
        <w:trPr>
          <w:tblCellSpacing w:w="15" w:type="dxa"/>
        </w:trPr>
        <w:tc>
          <w:tcPr>
            <w:tcW w:w="504" w:type="pct"/>
          </w:tcPr>
          <w:p w14:paraId="68E54244" w14:textId="77777777" w:rsidR="00722206" w:rsidRDefault="00722206" w:rsidP="00EE3AED">
            <w:bookmarkStart w:id="192" w:name="bssPhr116"/>
            <w:bookmarkStart w:id="193" w:name="dfasp2s5r2"/>
            <w:bookmarkEnd w:id="192"/>
            <w:bookmarkEnd w:id="193"/>
            <w:r>
              <w:t>18 марта</w:t>
            </w:r>
          </w:p>
        </w:tc>
        <w:tc>
          <w:tcPr>
            <w:tcW w:w="278" w:type="pct"/>
          </w:tcPr>
          <w:p w14:paraId="3E2C176D" w14:textId="77777777" w:rsidR="00722206" w:rsidRDefault="00722206" w:rsidP="00EE3AED">
            <w:bookmarkStart w:id="194" w:name="bssPhr117"/>
            <w:bookmarkStart w:id="195" w:name="dfas300tzb"/>
            <w:bookmarkEnd w:id="194"/>
            <w:bookmarkEnd w:id="195"/>
            <w:r>
              <w:t>-</w:t>
            </w:r>
          </w:p>
        </w:tc>
        <w:tc>
          <w:tcPr>
            <w:tcW w:w="4173" w:type="pct"/>
          </w:tcPr>
          <w:p w14:paraId="3C8B7994" w14:textId="77777777" w:rsidR="00722206" w:rsidRDefault="00722206" w:rsidP="00EE3AED">
            <w:bookmarkStart w:id="196" w:name="bssPhr118"/>
            <w:bookmarkStart w:id="197" w:name="dfasn41bn3"/>
            <w:bookmarkEnd w:id="196"/>
            <w:bookmarkEnd w:id="197"/>
            <w:r>
              <w:t>День воссоединения Крыма с Россией</w:t>
            </w:r>
          </w:p>
        </w:tc>
      </w:tr>
      <w:tr w:rsidR="00722206" w14:paraId="4A7770B0" w14:textId="77777777" w:rsidTr="00EE3AED">
        <w:trPr>
          <w:tblCellSpacing w:w="15" w:type="dxa"/>
        </w:trPr>
        <w:tc>
          <w:tcPr>
            <w:tcW w:w="504" w:type="pct"/>
          </w:tcPr>
          <w:p w14:paraId="7245DD69" w14:textId="77777777" w:rsidR="00722206" w:rsidRDefault="00722206" w:rsidP="00EE3AED">
            <w:bookmarkStart w:id="198" w:name="bssPhr119"/>
            <w:bookmarkStart w:id="199" w:name="dfasg0fiu0"/>
            <w:bookmarkEnd w:id="198"/>
            <w:bookmarkEnd w:id="199"/>
            <w:r>
              <w:t>27 марта</w:t>
            </w:r>
          </w:p>
        </w:tc>
        <w:tc>
          <w:tcPr>
            <w:tcW w:w="278" w:type="pct"/>
          </w:tcPr>
          <w:p w14:paraId="7D4BF229" w14:textId="77777777" w:rsidR="00722206" w:rsidRDefault="00722206" w:rsidP="00EE3AED">
            <w:bookmarkStart w:id="200" w:name="bssPhr120"/>
            <w:bookmarkStart w:id="201" w:name="dfaswcvx33"/>
            <w:bookmarkEnd w:id="200"/>
            <w:bookmarkEnd w:id="201"/>
            <w:r>
              <w:t>-</w:t>
            </w:r>
          </w:p>
        </w:tc>
        <w:tc>
          <w:tcPr>
            <w:tcW w:w="4173" w:type="pct"/>
          </w:tcPr>
          <w:p w14:paraId="5B69DC24" w14:textId="77777777" w:rsidR="00722206" w:rsidRDefault="00722206" w:rsidP="00EE3AED">
            <w:bookmarkStart w:id="202" w:name="bssPhr121"/>
            <w:bookmarkStart w:id="203" w:name="dfas4z9dwz"/>
            <w:bookmarkEnd w:id="202"/>
            <w:bookmarkEnd w:id="203"/>
            <w:r>
              <w:t>Всемирный день театра</w:t>
            </w:r>
          </w:p>
          <w:p w14:paraId="65961A2F" w14:textId="65E9F506" w:rsidR="00722206" w:rsidRDefault="00722206" w:rsidP="00EE3AED"/>
        </w:tc>
      </w:tr>
      <w:tr w:rsidR="00722206" w14:paraId="1A1BD0AD" w14:textId="77777777" w:rsidTr="00EE3AED">
        <w:trPr>
          <w:tblCellSpacing w:w="15" w:type="dxa"/>
        </w:trPr>
        <w:tc>
          <w:tcPr>
            <w:tcW w:w="504" w:type="pct"/>
          </w:tcPr>
          <w:p w14:paraId="632AF431" w14:textId="77777777" w:rsidR="00722206" w:rsidRDefault="00722206" w:rsidP="00EE3AED">
            <w:bookmarkStart w:id="204" w:name="bssPhr122"/>
            <w:bookmarkStart w:id="205" w:name="dfas2bpueq"/>
            <w:bookmarkEnd w:id="204"/>
            <w:bookmarkEnd w:id="205"/>
            <w:r>
              <w:t>12 апреля</w:t>
            </w:r>
          </w:p>
        </w:tc>
        <w:tc>
          <w:tcPr>
            <w:tcW w:w="278" w:type="pct"/>
          </w:tcPr>
          <w:p w14:paraId="01E6D6FE" w14:textId="77777777" w:rsidR="00722206" w:rsidRDefault="00722206" w:rsidP="00EE3AED">
            <w:bookmarkStart w:id="206" w:name="bssPhr123"/>
            <w:bookmarkStart w:id="207" w:name="dfaszac7p6"/>
            <w:bookmarkEnd w:id="206"/>
            <w:bookmarkEnd w:id="207"/>
            <w:r>
              <w:t>-</w:t>
            </w:r>
          </w:p>
        </w:tc>
        <w:tc>
          <w:tcPr>
            <w:tcW w:w="4173" w:type="pct"/>
          </w:tcPr>
          <w:p w14:paraId="0FD283ED" w14:textId="77777777" w:rsidR="00722206" w:rsidRDefault="00722206" w:rsidP="00EE3AED">
            <w:bookmarkStart w:id="208" w:name="bssPhr124"/>
            <w:bookmarkStart w:id="209" w:name="dfas3pq799"/>
            <w:bookmarkEnd w:id="208"/>
            <w:bookmarkEnd w:id="209"/>
            <w:r>
              <w:t>День космонавтики, 65 лет со дня запуска СССР первого искусственного спутника Земли</w:t>
            </w:r>
          </w:p>
        </w:tc>
      </w:tr>
      <w:tr w:rsidR="00722206" w14:paraId="3320D65E" w14:textId="77777777" w:rsidTr="00EE3AED">
        <w:trPr>
          <w:tblCellSpacing w:w="15" w:type="dxa"/>
        </w:trPr>
        <w:tc>
          <w:tcPr>
            <w:tcW w:w="504" w:type="pct"/>
          </w:tcPr>
          <w:p w14:paraId="38214275" w14:textId="77777777" w:rsidR="00722206" w:rsidRDefault="00722206" w:rsidP="00EE3AED">
            <w:bookmarkStart w:id="210" w:name="bssPhr125"/>
            <w:bookmarkStart w:id="211" w:name="dfascy0me3"/>
            <w:bookmarkEnd w:id="210"/>
            <w:bookmarkEnd w:id="211"/>
            <w:r>
              <w:t>19 апреля</w:t>
            </w:r>
          </w:p>
        </w:tc>
        <w:tc>
          <w:tcPr>
            <w:tcW w:w="278" w:type="pct"/>
          </w:tcPr>
          <w:p w14:paraId="6EFF5286" w14:textId="77777777" w:rsidR="00722206" w:rsidRDefault="00722206" w:rsidP="00EE3AED">
            <w:bookmarkStart w:id="212" w:name="bssPhr126"/>
            <w:bookmarkStart w:id="213" w:name="dfasub8464"/>
            <w:bookmarkEnd w:id="212"/>
            <w:bookmarkEnd w:id="213"/>
            <w:r>
              <w:t>-</w:t>
            </w:r>
          </w:p>
        </w:tc>
        <w:tc>
          <w:tcPr>
            <w:tcW w:w="4173" w:type="pct"/>
          </w:tcPr>
          <w:p w14:paraId="540DDE95" w14:textId="77777777" w:rsidR="00722206" w:rsidRDefault="00722206" w:rsidP="00EE3AED">
            <w:bookmarkStart w:id="214" w:name="bssPhr127"/>
            <w:bookmarkStart w:id="215" w:name="dfasbdk56m"/>
            <w:bookmarkEnd w:id="214"/>
            <w:bookmarkEnd w:id="215"/>
            <w: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722206" w14:paraId="22850FFA" w14:textId="77777777" w:rsidTr="00EE3AED">
        <w:trPr>
          <w:tblCellSpacing w:w="15" w:type="dxa"/>
        </w:trPr>
        <w:tc>
          <w:tcPr>
            <w:tcW w:w="504" w:type="pct"/>
          </w:tcPr>
          <w:p w14:paraId="0DCC9EA1" w14:textId="77777777" w:rsidR="00722206" w:rsidRDefault="00722206" w:rsidP="00EE3AED">
            <w:bookmarkStart w:id="216" w:name="bssPhr128"/>
            <w:bookmarkStart w:id="217" w:name="dfasqztzd7"/>
            <w:bookmarkEnd w:id="216"/>
            <w:bookmarkEnd w:id="217"/>
            <w:r>
              <w:t>22 апреля</w:t>
            </w:r>
          </w:p>
        </w:tc>
        <w:tc>
          <w:tcPr>
            <w:tcW w:w="278" w:type="pct"/>
          </w:tcPr>
          <w:p w14:paraId="7DEE4F17" w14:textId="77777777" w:rsidR="00722206" w:rsidRDefault="00722206" w:rsidP="00EE3AED">
            <w:bookmarkStart w:id="218" w:name="bssPhr129"/>
            <w:bookmarkStart w:id="219" w:name="dfasgk4dy6"/>
            <w:bookmarkEnd w:id="218"/>
            <w:bookmarkEnd w:id="219"/>
            <w:r>
              <w:t>-</w:t>
            </w:r>
          </w:p>
        </w:tc>
        <w:tc>
          <w:tcPr>
            <w:tcW w:w="4173" w:type="pct"/>
          </w:tcPr>
          <w:p w14:paraId="3A5D25EF" w14:textId="77777777" w:rsidR="00722206" w:rsidRDefault="00722206" w:rsidP="00EE3AED">
            <w:bookmarkStart w:id="220" w:name="bssPhr130"/>
            <w:bookmarkStart w:id="221" w:name="dfasdxy5m6"/>
            <w:bookmarkEnd w:id="220"/>
            <w:bookmarkEnd w:id="221"/>
            <w:r>
              <w:t>Всемирный день Земли</w:t>
            </w:r>
          </w:p>
        </w:tc>
      </w:tr>
      <w:tr w:rsidR="00722206" w14:paraId="0D5E0CED" w14:textId="77777777" w:rsidTr="00EE3AED">
        <w:trPr>
          <w:tblCellSpacing w:w="15" w:type="dxa"/>
        </w:trPr>
        <w:tc>
          <w:tcPr>
            <w:tcW w:w="504" w:type="pct"/>
          </w:tcPr>
          <w:p w14:paraId="65C2AE9A" w14:textId="77777777" w:rsidR="00722206" w:rsidRDefault="00722206" w:rsidP="00EE3AED">
            <w:bookmarkStart w:id="222" w:name="bssPhr131"/>
            <w:bookmarkStart w:id="223" w:name="dfasgeg4cu"/>
            <w:bookmarkEnd w:id="222"/>
            <w:bookmarkEnd w:id="223"/>
            <w:r>
              <w:t>27 апреля</w:t>
            </w:r>
          </w:p>
        </w:tc>
        <w:tc>
          <w:tcPr>
            <w:tcW w:w="278" w:type="pct"/>
          </w:tcPr>
          <w:p w14:paraId="78B14067" w14:textId="77777777" w:rsidR="00722206" w:rsidRDefault="00722206" w:rsidP="00EE3AED">
            <w:bookmarkStart w:id="224" w:name="bssPhr132"/>
            <w:bookmarkStart w:id="225" w:name="dfasdx2q03"/>
            <w:bookmarkEnd w:id="224"/>
            <w:bookmarkEnd w:id="225"/>
            <w:r>
              <w:t>-</w:t>
            </w:r>
          </w:p>
        </w:tc>
        <w:tc>
          <w:tcPr>
            <w:tcW w:w="4173" w:type="pct"/>
          </w:tcPr>
          <w:p w14:paraId="3AAA8738" w14:textId="77777777" w:rsidR="00722206" w:rsidRDefault="00722206" w:rsidP="00EE3AED">
            <w:bookmarkStart w:id="226" w:name="bssPhr133"/>
            <w:bookmarkStart w:id="227" w:name="dfaspoeerd"/>
            <w:bookmarkEnd w:id="226"/>
            <w:bookmarkEnd w:id="227"/>
            <w:r>
              <w:t>День российского парламентаризма</w:t>
            </w:r>
          </w:p>
          <w:p w14:paraId="4300B64A" w14:textId="072F3FAD" w:rsidR="00722206" w:rsidRDefault="00722206" w:rsidP="00EE3AED"/>
        </w:tc>
      </w:tr>
      <w:tr w:rsidR="00722206" w14:paraId="4E9971BF" w14:textId="77777777" w:rsidTr="00EE3AED">
        <w:trPr>
          <w:tblCellSpacing w:w="15" w:type="dxa"/>
        </w:trPr>
        <w:tc>
          <w:tcPr>
            <w:tcW w:w="504" w:type="pct"/>
          </w:tcPr>
          <w:p w14:paraId="6C22A3FB" w14:textId="77777777" w:rsidR="00722206" w:rsidRDefault="00722206" w:rsidP="00EE3AED">
            <w:bookmarkStart w:id="228" w:name="bssPhr134"/>
            <w:bookmarkStart w:id="229" w:name="dfas0mst49"/>
            <w:bookmarkEnd w:id="228"/>
            <w:bookmarkEnd w:id="229"/>
            <w:r>
              <w:t>1 мая</w:t>
            </w:r>
          </w:p>
        </w:tc>
        <w:tc>
          <w:tcPr>
            <w:tcW w:w="278" w:type="pct"/>
          </w:tcPr>
          <w:p w14:paraId="07F9C3C1" w14:textId="77777777" w:rsidR="00722206" w:rsidRDefault="00722206" w:rsidP="00EE3AED">
            <w:bookmarkStart w:id="230" w:name="bssPhr135"/>
            <w:bookmarkStart w:id="231" w:name="dfasmgtfz6"/>
            <w:bookmarkEnd w:id="230"/>
            <w:bookmarkEnd w:id="231"/>
            <w:r>
              <w:t>-</w:t>
            </w:r>
          </w:p>
        </w:tc>
        <w:tc>
          <w:tcPr>
            <w:tcW w:w="4173" w:type="pct"/>
          </w:tcPr>
          <w:p w14:paraId="13D7886D" w14:textId="77777777" w:rsidR="00722206" w:rsidRDefault="00722206" w:rsidP="00EE3AED">
            <w:bookmarkStart w:id="232" w:name="bssPhr136"/>
            <w:bookmarkStart w:id="233" w:name="dfasprh6ke"/>
            <w:bookmarkEnd w:id="232"/>
            <w:bookmarkEnd w:id="233"/>
            <w:r>
              <w:t>Праздник Весны и Труда</w:t>
            </w:r>
          </w:p>
        </w:tc>
      </w:tr>
      <w:tr w:rsidR="00722206" w14:paraId="37A59659" w14:textId="77777777" w:rsidTr="00EE3AED">
        <w:trPr>
          <w:tblCellSpacing w:w="15" w:type="dxa"/>
        </w:trPr>
        <w:tc>
          <w:tcPr>
            <w:tcW w:w="504" w:type="pct"/>
          </w:tcPr>
          <w:p w14:paraId="3EE712DD" w14:textId="77777777" w:rsidR="00722206" w:rsidRDefault="00722206" w:rsidP="00EE3AED">
            <w:bookmarkStart w:id="234" w:name="bssPhr137"/>
            <w:bookmarkStart w:id="235" w:name="dfasawai7f"/>
            <w:bookmarkEnd w:id="234"/>
            <w:bookmarkEnd w:id="235"/>
            <w:r>
              <w:t>9 мая</w:t>
            </w:r>
          </w:p>
          <w:p w14:paraId="6EBA3432" w14:textId="77777777" w:rsidR="00722206" w:rsidRDefault="00722206" w:rsidP="00EE3AED">
            <w:r>
              <w:t>13 мая</w:t>
            </w:r>
          </w:p>
          <w:p w14:paraId="6FAD9668" w14:textId="20D018BB" w:rsidR="00722206" w:rsidRPr="00722206" w:rsidRDefault="00722206" w:rsidP="00EE3AED">
            <w:r>
              <w:t>18 мая</w:t>
            </w:r>
          </w:p>
        </w:tc>
        <w:tc>
          <w:tcPr>
            <w:tcW w:w="278" w:type="pct"/>
          </w:tcPr>
          <w:p w14:paraId="4F4F3C8B" w14:textId="77777777" w:rsidR="00722206" w:rsidRDefault="00722206" w:rsidP="00EE3AED">
            <w:bookmarkStart w:id="236" w:name="bssPhr138"/>
            <w:bookmarkStart w:id="237" w:name="dfas2fq44f"/>
            <w:bookmarkEnd w:id="236"/>
            <w:bookmarkEnd w:id="237"/>
            <w:r>
              <w:t>-</w:t>
            </w:r>
          </w:p>
          <w:p w14:paraId="520B3438" w14:textId="77777777" w:rsidR="00722206" w:rsidRDefault="00722206" w:rsidP="00EE3AED">
            <w:r>
              <w:t>-</w:t>
            </w:r>
          </w:p>
          <w:p w14:paraId="717014CE" w14:textId="12DF35BE" w:rsidR="00722206" w:rsidRPr="00722206" w:rsidRDefault="00722206" w:rsidP="00EE3AED">
            <w:r>
              <w:t>-</w:t>
            </w:r>
          </w:p>
        </w:tc>
        <w:tc>
          <w:tcPr>
            <w:tcW w:w="4173" w:type="pct"/>
          </w:tcPr>
          <w:p w14:paraId="253EA09F" w14:textId="77777777" w:rsidR="00722206" w:rsidRDefault="00722206" w:rsidP="00EE3AED">
            <w:bookmarkStart w:id="238" w:name="bssPhr139"/>
            <w:bookmarkStart w:id="239" w:name="dfasig5lc0"/>
            <w:bookmarkEnd w:id="238"/>
            <w:bookmarkEnd w:id="239"/>
            <w:r>
              <w:t>День Победы</w:t>
            </w:r>
          </w:p>
          <w:p w14:paraId="1D8169E1" w14:textId="77777777" w:rsidR="00722206" w:rsidRDefault="00722206" w:rsidP="00EE3AED">
            <w:r>
              <w:t>240 лет со дня основания Черноморского флота</w:t>
            </w:r>
          </w:p>
          <w:p w14:paraId="73DB1AF1" w14:textId="1174A900" w:rsidR="00722206" w:rsidRDefault="00722206" w:rsidP="00EE3AED">
            <w:r>
              <w:t>320 лет со дня основания Балтийского флота</w:t>
            </w:r>
          </w:p>
        </w:tc>
      </w:tr>
      <w:tr w:rsidR="00722206" w14:paraId="668BAAF0" w14:textId="77777777" w:rsidTr="00EE3AED">
        <w:trPr>
          <w:tblCellSpacing w:w="15" w:type="dxa"/>
        </w:trPr>
        <w:tc>
          <w:tcPr>
            <w:tcW w:w="504" w:type="pct"/>
          </w:tcPr>
          <w:p w14:paraId="6685A57A" w14:textId="77777777" w:rsidR="00722206" w:rsidRDefault="00722206" w:rsidP="00EE3AED">
            <w:bookmarkStart w:id="240" w:name="bssPhr140"/>
            <w:bookmarkStart w:id="241" w:name="dfas4uul8l"/>
            <w:bookmarkEnd w:id="240"/>
            <w:bookmarkEnd w:id="241"/>
            <w:r>
              <w:t>19 мая</w:t>
            </w:r>
          </w:p>
        </w:tc>
        <w:tc>
          <w:tcPr>
            <w:tcW w:w="278" w:type="pct"/>
          </w:tcPr>
          <w:p w14:paraId="302A2EA9" w14:textId="77777777" w:rsidR="00722206" w:rsidRDefault="00722206" w:rsidP="00EE3AED">
            <w:bookmarkStart w:id="242" w:name="bssPhr141"/>
            <w:bookmarkStart w:id="243" w:name="dfasqs6eam"/>
            <w:bookmarkEnd w:id="242"/>
            <w:bookmarkEnd w:id="243"/>
            <w:r>
              <w:t>-</w:t>
            </w:r>
          </w:p>
        </w:tc>
        <w:tc>
          <w:tcPr>
            <w:tcW w:w="4173" w:type="pct"/>
          </w:tcPr>
          <w:p w14:paraId="5D4CCE1A" w14:textId="1D395C4B" w:rsidR="00722206" w:rsidRDefault="00722206" w:rsidP="00EE3AED">
            <w:bookmarkStart w:id="244" w:name="bssPhr142"/>
            <w:bookmarkStart w:id="245" w:name="dfaseo7aih"/>
            <w:bookmarkEnd w:id="244"/>
            <w:bookmarkEnd w:id="245"/>
            <w:r>
              <w:t>День детских общественных организаций России</w:t>
            </w:r>
          </w:p>
        </w:tc>
      </w:tr>
      <w:tr w:rsidR="00E87BE8" w14:paraId="52740F0C" w14:textId="77777777" w:rsidTr="00EE3AED">
        <w:trPr>
          <w:tblCellSpacing w:w="15" w:type="dxa"/>
        </w:trPr>
        <w:tc>
          <w:tcPr>
            <w:tcW w:w="504" w:type="pct"/>
          </w:tcPr>
          <w:p w14:paraId="71A7B04E" w14:textId="77777777" w:rsidR="00E87BE8" w:rsidRDefault="00E87BE8" w:rsidP="00EE3AED"/>
        </w:tc>
        <w:tc>
          <w:tcPr>
            <w:tcW w:w="278" w:type="pct"/>
          </w:tcPr>
          <w:p w14:paraId="49239453" w14:textId="77777777" w:rsidR="00E87BE8" w:rsidRDefault="00E87BE8" w:rsidP="00EE3AED"/>
        </w:tc>
        <w:tc>
          <w:tcPr>
            <w:tcW w:w="4173" w:type="pct"/>
          </w:tcPr>
          <w:p w14:paraId="74FE14E2" w14:textId="77777777" w:rsidR="00E87BE8" w:rsidRDefault="00E87BE8" w:rsidP="00EE3AED"/>
        </w:tc>
      </w:tr>
      <w:tr w:rsidR="00722206" w14:paraId="228CAFF0" w14:textId="77777777" w:rsidTr="00EE3AED">
        <w:trPr>
          <w:tblCellSpacing w:w="15" w:type="dxa"/>
        </w:trPr>
        <w:tc>
          <w:tcPr>
            <w:tcW w:w="504" w:type="pct"/>
          </w:tcPr>
          <w:p w14:paraId="17299DD2" w14:textId="77777777" w:rsidR="00722206" w:rsidRDefault="00722206" w:rsidP="00EE3AED">
            <w:bookmarkStart w:id="246" w:name="bssPhr143"/>
            <w:bookmarkStart w:id="247" w:name="dfasgphav0"/>
            <w:bookmarkEnd w:id="246"/>
            <w:bookmarkEnd w:id="247"/>
            <w:r>
              <w:t>24 мая</w:t>
            </w:r>
          </w:p>
        </w:tc>
        <w:tc>
          <w:tcPr>
            <w:tcW w:w="278" w:type="pct"/>
          </w:tcPr>
          <w:p w14:paraId="32983298" w14:textId="77777777" w:rsidR="00722206" w:rsidRDefault="00722206" w:rsidP="00EE3AED">
            <w:bookmarkStart w:id="248" w:name="bssPhr144"/>
            <w:bookmarkStart w:id="249" w:name="dfas0k0fva"/>
            <w:bookmarkEnd w:id="248"/>
            <w:bookmarkEnd w:id="249"/>
            <w:r>
              <w:t>-</w:t>
            </w:r>
          </w:p>
        </w:tc>
        <w:tc>
          <w:tcPr>
            <w:tcW w:w="4173" w:type="pct"/>
          </w:tcPr>
          <w:p w14:paraId="48E4725B" w14:textId="77777777" w:rsidR="00722206" w:rsidRDefault="00722206" w:rsidP="00EE3AED">
            <w:bookmarkStart w:id="250" w:name="bssPhr145"/>
            <w:bookmarkStart w:id="251" w:name="dfas4w6m20"/>
            <w:bookmarkEnd w:id="250"/>
            <w:bookmarkEnd w:id="251"/>
            <w:r>
              <w:t>День славянской письменности и культуры</w:t>
            </w:r>
          </w:p>
          <w:p w14:paraId="13D9B8A1" w14:textId="3B12521A" w:rsidR="00722206" w:rsidRDefault="00722206" w:rsidP="00EE3AED"/>
        </w:tc>
      </w:tr>
      <w:tr w:rsidR="00722206" w14:paraId="7009AAE8" w14:textId="77777777" w:rsidTr="00EE3AED">
        <w:trPr>
          <w:tblCellSpacing w:w="15" w:type="dxa"/>
        </w:trPr>
        <w:tc>
          <w:tcPr>
            <w:tcW w:w="504" w:type="pct"/>
          </w:tcPr>
          <w:p w14:paraId="0A464D8D" w14:textId="77777777" w:rsidR="00722206" w:rsidRDefault="00722206" w:rsidP="00EE3AED">
            <w:bookmarkStart w:id="252" w:name="bssPhr146"/>
            <w:bookmarkStart w:id="253" w:name="dfashtffxw"/>
            <w:bookmarkEnd w:id="252"/>
            <w:bookmarkEnd w:id="253"/>
            <w:r>
              <w:t>1 июня</w:t>
            </w:r>
          </w:p>
        </w:tc>
        <w:tc>
          <w:tcPr>
            <w:tcW w:w="278" w:type="pct"/>
          </w:tcPr>
          <w:p w14:paraId="4619D903" w14:textId="77777777" w:rsidR="00722206" w:rsidRDefault="00722206" w:rsidP="00EE3AED">
            <w:bookmarkStart w:id="254" w:name="bssPhr147"/>
            <w:bookmarkStart w:id="255" w:name="dfasg6bi96"/>
            <w:bookmarkEnd w:id="254"/>
            <w:bookmarkEnd w:id="255"/>
            <w:r>
              <w:t>-</w:t>
            </w:r>
          </w:p>
        </w:tc>
        <w:tc>
          <w:tcPr>
            <w:tcW w:w="4173" w:type="pct"/>
          </w:tcPr>
          <w:p w14:paraId="68A72A2B" w14:textId="77777777" w:rsidR="00722206" w:rsidRDefault="00722206" w:rsidP="00EE3AED">
            <w:bookmarkStart w:id="256" w:name="bssPhr148"/>
            <w:bookmarkStart w:id="257" w:name="dfash22oyq"/>
            <w:bookmarkEnd w:id="256"/>
            <w:bookmarkEnd w:id="257"/>
            <w:r>
              <w:t>День защиты детей</w:t>
            </w:r>
          </w:p>
        </w:tc>
      </w:tr>
      <w:tr w:rsidR="00722206" w14:paraId="04FC5018" w14:textId="77777777" w:rsidTr="00EE3AED">
        <w:trPr>
          <w:tblCellSpacing w:w="15" w:type="dxa"/>
        </w:trPr>
        <w:tc>
          <w:tcPr>
            <w:tcW w:w="504" w:type="pct"/>
          </w:tcPr>
          <w:p w14:paraId="3DEE66B7" w14:textId="77777777" w:rsidR="00722206" w:rsidRDefault="00722206" w:rsidP="00EE3AED">
            <w:bookmarkStart w:id="258" w:name="bssPhr149"/>
            <w:bookmarkStart w:id="259" w:name="dfas8rhwgg"/>
            <w:bookmarkEnd w:id="258"/>
            <w:bookmarkEnd w:id="259"/>
            <w:r>
              <w:t>6 июня</w:t>
            </w:r>
          </w:p>
        </w:tc>
        <w:tc>
          <w:tcPr>
            <w:tcW w:w="278" w:type="pct"/>
          </w:tcPr>
          <w:p w14:paraId="7DE74BA0" w14:textId="77777777" w:rsidR="00722206" w:rsidRDefault="00722206" w:rsidP="00EE3AED">
            <w:bookmarkStart w:id="260" w:name="bssPhr150"/>
            <w:bookmarkStart w:id="261" w:name="dfas9o78vp"/>
            <w:bookmarkEnd w:id="260"/>
            <w:bookmarkEnd w:id="261"/>
            <w:r>
              <w:t>-</w:t>
            </w:r>
          </w:p>
        </w:tc>
        <w:tc>
          <w:tcPr>
            <w:tcW w:w="4173" w:type="pct"/>
          </w:tcPr>
          <w:p w14:paraId="2D4D2E77" w14:textId="77777777" w:rsidR="00722206" w:rsidRDefault="00722206" w:rsidP="00EE3AED">
            <w:bookmarkStart w:id="262" w:name="bssPhr151"/>
            <w:bookmarkStart w:id="263" w:name="dfasvtrxbd"/>
            <w:bookmarkEnd w:id="262"/>
            <w:bookmarkEnd w:id="263"/>
            <w:r>
              <w:t>День русского языка</w:t>
            </w:r>
          </w:p>
        </w:tc>
      </w:tr>
      <w:tr w:rsidR="00722206" w14:paraId="5A618113" w14:textId="77777777" w:rsidTr="00EE3AED">
        <w:trPr>
          <w:tblCellSpacing w:w="15" w:type="dxa"/>
        </w:trPr>
        <w:tc>
          <w:tcPr>
            <w:tcW w:w="504" w:type="pct"/>
          </w:tcPr>
          <w:p w14:paraId="5E99596C" w14:textId="77777777" w:rsidR="00722206" w:rsidRDefault="00722206" w:rsidP="00EE3AED">
            <w:bookmarkStart w:id="264" w:name="bssPhr152"/>
            <w:bookmarkStart w:id="265" w:name="dfas593k6s"/>
            <w:bookmarkEnd w:id="264"/>
            <w:bookmarkEnd w:id="265"/>
            <w:r>
              <w:t>12 июня</w:t>
            </w:r>
          </w:p>
        </w:tc>
        <w:tc>
          <w:tcPr>
            <w:tcW w:w="278" w:type="pct"/>
          </w:tcPr>
          <w:p w14:paraId="3C08609F" w14:textId="77777777" w:rsidR="00722206" w:rsidRDefault="00722206" w:rsidP="00EE3AED">
            <w:bookmarkStart w:id="266" w:name="bssPhr153"/>
            <w:bookmarkStart w:id="267" w:name="dfasuf8h50"/>
            <w:bookmarkEnd w:id="266"/>
            <w:bookmarkEnd w:id="267"/>
            <w:r>
              <w:t>-</w:t>
            </w:r>
          </w:p>
        </w:tc>
        <w:tc>
          <w:tcPr>
            <w:tcW w:w="4173" w:type="pct"/>
          </w:tcPr>
          <w:p w14:paraId="286F8C2E" w14:textId="77777777" w:rsidR="00722206" w:rsidRDefault="00722206" w:rsidP="00EE3AED">
            <w:bookmarkStart w:id="268" w:name="bssPhr154"/>
            <w:bookmarkStart w:id="269" w:name="dfas8egbqv"/>
            <w:bookmarkEnd w:id="268"/>
            <w:bookmarkEnd w:id="269"/>
            <w:r>
              <w:t>День России</w:t>
            </w:r>
          </w:p>
        </w:tc>
      </w:tr>
      <w:tr w:rsidR="00722206" w14:paraId="31B42D5B" w14:textId="77777777" w:rsidTr="00EE3AED">
        <w:trPr>
          <w:tblCellSpacing w:w="15" w:type="dxa"/>
        </w:trPr>
        <w:tc>
          <w:tcPr>
            <w:tcW w:w="504" w:type="pct"/>
          </w:tcPr>
          <w:p w14:paraId="69A190DD" w14:textId="77777777" w:rsidR="00722206" w:rsidRDefault="00722206" w:rsidP="00EE3AED">
            <w:bookmarkStart w:id="270" w:name="bssPhr155"/>
            <w:bookmarkStart w:id="271" w:name="dfasysg6qa"/>
            <w:bookmarkEnd w:id="270"/>
            <w:bookmarkEnd w:id="271"/>
            <w:r>
              <w:t>22 июня</w:t>
            </w:r>
          </w:p>
        </w:tc>
        <w:tc>
          <w:tcPr>
            <w:tcW w:w="278" w:type="pct"/>
          </w:tcPr>
          <w:p w14:paraId="763F5BC1" w14:textId="77777777" w:rsidR="00722206" w:rsidRDefault="00722206" w:rsidP="00EE3AED">
            <w:bookmarkStart w:id="272" w:name="bssPhr156"/>
            <w:bookmarkStart w:id="273" w:name="dfas0gqc2p"/>
            <w:bookmarkEnd w:id="272"/>
            <w:bookmarkEnd w:id="273"/>
            <w:r>
              <w:t>-</w:t>
            </w:r>
          </w:p>
        </w:tc>
        <w:tc>
          <w:tcPr>
            <w:tcW w:w="4173" w:type="pct"/>
          </w:tcPr>
          <w:p w14:paraId="77AFE369" w14:textId="77777777" w:rsidR="00722206" w:rsidRDefault="00722206" w:rsidP="00EE3AED">
            <w:bookmarkStart w:id="274" w:name="bssPhr157"/>
            <w:bookmarkStart w:id="275" w:name="dfasr6ehsp"/>
            <w:bookmarkEnd w:id="274"/>
            <w:bookmarkEnd w:id="275"/>
            <w:r>
              <w:t>День памяти и скорби</w:t>
            </w:r>
          </w:p>
        </w:tc>
      </w:tr>
      <w:tr w:rsidR="00722206" w14:paraId="15C40C1E" w14:textId="77777777" w:rsidTr="00EE3AED">
        <w:trPr>
          <w:tblCellSpacing w:w="15" w:type="dxa"/>
        </w:trPr>
        <w:tc>
          <w:tcPr>
            <w:tcW w:w="504" w:type="pct"/>
          </w:tcPr>
          <w:p w14:paraId="683CB96C" w14:textId="77777777" w:rsidR="00722206" w:rsidRDefault="00722206" w:rsidP="00EE3AED">
            <w:bookmarkStart w:id="276" w:name="bssPhr158"/>
            <w:bookmarkStart w:id="277" w:name="dfasfn898d"/>
            <w:bookmarkEnd w:id="276"/>
            <w:bookmarkEnd w:id="277"/>
            <w:r>
              <w:t>27 июня</w:t>
            </w:r>
          </w:p>
        </w:tc>
        <w:tc>
          <w:tcPr>
            <w:tcW w:w="278" w:type="pct"/>
          </w:tcPr>
          <w:p w14:paraId="7CA25B5E" w14:textId="77777777" w:rsidR="00722206" w:rsidRDefault="00722206" w:rsidP="00EE3AED">
            <w:bookmarkStart w:id="278" w:name="bssPhr159"/>
            <w:bookmarkStart w:id="279" w:name="dfas06laak"/>
            <w:bookmarkEnd w:id="278"/>
            <w:bookmarkEnd w:id="279"/>
            <w:r>
              <w:t>-</w:t>
            </w:r>
          </w:p>
        </w:tc>
        <w:tc>
          <w:tcPr>
            <w:tcW w:w="4173" w:type="pct"/>
          </w:tcPr>
          <w:p w14:paraId="54EBA9A5" w14:textId="77777777" w:rsidR="00722206" w:rsidRDefault="00722206" w:rsidP="00EE3AED">
            <w:bookmarkStart w:id="280" w:name="bssPhr160"/>
            <w:bookmarkStart w:id="281" w:name="dfasxic3n8"/>
            <w:bookmarkEnd w:id="280"/>
            <w:bookmarkEnd w:id="281"/>
            <w:r>
              <w:t>День молодежи</w:t>
            </w:r>
          </w:p>
          <w:p w14:paraId="7B981E01" w14:textId="7F03EEC3" w:rsidR="00722206" w:rsidRDefault="00722206" w:rsidP="00EE3AED"/>
        </w:tc>
      </w:tr>
      <w:tr w:rsidR="00722206" w14:paraId="14982C12" w14:textId="77777777" w:rsidTr="00EE3AED">
        <w:trPr>
          <w:tblCellSpacing w:w="15" w:type="dxa"/>
        </w:trPr>
        <w:tc>
          <w:tcPr>
            <w:tcW w:w="504" w:type="pct"/>
          </w:tcPr>
          <w:p w14:paraId="1D11A933" w14:textId="77777777" w:rsidR="00722206" w:rsidRDefault="00722206" w:rsidP="00EE3AED">
            <w:bookmarkStart w:id="282" w:name="bssPhr161"/>
            <w:bookmarkStart w:id="283" w:name="dfasymk7va"/>
            <w:bookmarkEnd w:id="282"/>
            <w:bookmarkEnd w:id="283"/>
            <w:r>
              <w:lastRenderedPageBreak/>
              <w:t>8 июля</w:t>
            </w:r>
          </w:p>
        </w:tc>
        <w:tc>
          <w:tcPr>
            <w:tcW w:w="278" w:type="pct"/>
          </w:tcPr>
          <w:p w14:paraId="4994DC3F" w14:textId="77777777" w:rsidR="00722206" w:rsidRDefault="00722206" w:rsidP="00EE3AED">
            <w:bookmarkStart w:id="284" w:name="bssPhr162"/>
            <w:bookmarkStart w:id="285" w:name="dfas6csvsv"/>
            <w:bookmarkEnd w:id="284"/>
            <w:bookmarkEnd w:id="285"/>
            <w:r>
              <w:t>-</w:t>
            </w:r>
          </w:p>
        </w:tc>
        <w:tc>
          <w:tcPr>
            <w:tcW w:w="4173" w:type="pct"/>
          </w:tcPr>
          <w:p w14:paraId="6ED24B1B" w14:textId="77777777" w:rsidR="00722206" w:rsidRDefault="00722206" w:rsidP="00EE3AED">
            <w:bookmarkStart w:id="286" w:name="bssPhr163"/>
            <w:bookmarkStart w:id="287" w:name="dfase6cgt1"/>
            <w:bookmarkEnd w:id="286"/>
            <w:bookmarkEnd w:id="287"/>
            <w:r>
              <w:t>День семьи, любви и верности</w:t>
            </w:r>
          </w:p>
        </w:tc>
      </w:tr>
      <w:tr w:rsidR="00722206" w14:paraId="35D4EE29" w14:textId="77777777" w:rsidTr="00EE3AED">
        <w:trPr>
          <w:tblCellSpacing w:w="15" w:type="dxa"/>
        </w:trPr>
        <w:tc>
          <w:tcPr>
            <w:tcW w:w="504" w:type="pct"/>
          </w:tcPr>
          <w:p w14:paraId="2CDF5953" w14:textId="77777777" w:rsidR="00722206" w:rsidRDefault="00722206" w:rsidP="00EE3AED">
            <w:bookmarkStart w:id="288" w:name="bssPhr164"/>
            <w:bookmarkStart w:id="289" w:name="dfas8vg3c5"/>
            <w:bookmarkEnd w:id="288"/>
            <w:bookmarkEnd w:id="289"/>
            <w:r>
              <w:t>30 июля</w:t>
            </w:r>
          </w:p>
        </w:tc>
        <w:tc>
          <w:tcPr>
            <w:tcW w:w="278" w:type="pct"/>
          </w:tcPr>
          <w:p w14:paraId="0F729421" w14:textId="77777777" w:rsidR="00722206" w:rsidRDefault="00722206" w:rsidP="00EE3AED">
            <w:bookmarkStart w:id="290" w:name="bssPhr165"/>
            <w:bookmarkStart w:id="291" w:name="dfasod2n9q"/>
            <w:bookmarkEnd w:id="290"/>
            <w:bookmarkEnd w:id="291"/>
            <w:r>
              <w:t>-</w:t>
            </w:r>
          </w:p>
        </w:tc>
        <w:tc>
          <w:tcPr>
            <w:tcW w:w="4173" w:type="pct"/>
          </w:tcPr>
          <w:p w14:paraId="39A97AB3" w14:textId="46B49DDD" w:rsidR="00722206" w:rsidRDefault="00722206" w:rsidP="00EE3AED">
            <w:bookmarkStart w:id="292" w:name="bssPhr166"/>
            <w:bookmarkStart w:id="293" w:name="dfaszvr5kq"/>
            <w:bookmarkEnd w:id="292"/>
            <w:bookmarkEnd w:id="293"/>
            <w:r>
              <w:t>День Военно-морского флота</w:t>
            </w:r>
          </w:p>
        </w:tc>
      </w:tr>
      <w:tr w:rsidR="00722206" w14:paraId="1A6818A8" w14:textId="77777777" w:rsidTr="00EE3AED">
        <w:trPr>
          <w:tblCellSpacing w:w="15" w:type="dxa"/>
        </w:trPr>
        <w:tc>
          <w:tcPr>
            <w:tcW w:w="504" w:type="pct"/>
          </w:tcPr>
          <w:p w14:paraId="44C15929" w14:textId="77777777" w:rsidR="00722206" w:rsidRDefault="00722206" w:rsidP="00EE3AED">
            <w:bookmarkStart w:id="294" w:name="bssPhr167"/>
            <w:bookmarkStart w:id="295" w:name="dfasmliq3t"/>
            <w:bookmarkEnd w:id="294"/>
            <w:bookmarkEnd w:id="295"/>
            <w:r>
              <w:t>12 августа</w:t>
            </w:r>
          </w:p>
        </w:tc>
        <w:tc>
          <w:tcPr>
            <w:tcW w:w="278" w:type="pct"/>
          </w:tcPr>
          <w:p w14:paraId="4886518F" w14:textId="77777777" w:rsidR="00722206" w:rsidRDefault="00722206" w:rsidP="00EE3AED">
            <w:bookmarkStart w:id="296" w:name="bssPhr168"/>
            <w:bookmarkStart w:id="297" w:name="dfaspfrful"/>
            <w:bookmarkEnd w:id="296"/>
            <w:bookmarkEnd w:id="297"/>
            <w:r>
              <w:t>-</w:t>
            </w:r>
          </w:p>
        </w:tc>
        <w:tc>
          <w:tcPr>
            <w:tcW w:w="4173" w:type="pct"/>
          </w:tcPr>
          <w:p w14:paraId="63F3C8B8" w14:textId="77777777" w:rsidR="00722206" w:rsidRDefault="00722206" w:rsidP="00EE3AED">
            <w:bookmarkStart w:id="298" w:name="bssPhr169"/>
            <w:bookmarkStart w:id="299" w:name="dfask4xvdr"/>
            <w:bookmarkEnd w:id="298"/>
            <w:bookmarkEnd w:id="299"/>
            <w:r>
              <w:t>День физкультурника</w:t>
            </w:r>
          </w:p>
        </w:tc>
      </w:tr>
      <w:tr w:rsidR="00722206" w14:paraId="444C3120" w14:textId="77777777" w:rsidTr="00EE3AED">
        <w:trPr>
          <w:tblCellSpacing w:w="15" w:type="dxa"/>
        </w:trPr>
        <w:tc>
          <w:tcPr>
            <w:tcW w:w="504" w:type="pct"/>
          </w:tcPr>
          <w:p w14:paraId="2686A865" w14:textId="77777777" w:rsidR="00722206" w:rsidRDefault="00722206" w:rsidP="00EE3AED">
            <w:bookmarkStart w:id="300" w:name="bssPhr170"/>
            <w:bookmarkStart w:id="301" w:name="dfasisnbdo"/>
            <w:bookmarkEnd w:id="300"/>
            <w:bookmarkEnd w:id="301"/>
            <w:r>
              <w:t>22 августа</w:t>
            </w:r>
          </w:p>
        </w:tc>
        <w:tc>
          <w:tcPr>
            <w:tcW w:w="278" w:type="pct"/>
          </w:tcPr>
          <w:p w14:paraId="16F6E97C" w14:textId="77777777" w:rsidR="00722206" w:rsidRDefault="00722206" w:rsidP="00EE3AED">
            <w:bookmarkStart w:id="302" w:name="bssPhr171"/>
            <w:bookmarkStart w:id="303" w:name="dfaspgsxuw"/>
            <w:bookmarkEnd w:id="302"/>
            <w:bookmarkEnd w:id="303"/>
            <w:r>
              <w:t>-</w:t>
            </w:r>
          </w:p>
        </w:tc>
        <w:tc>
          <w:tcPr>
            <w:tcW w:w="4173" w:type="pct"/>
          </w:tcPr>
          <w:p w14:paraId="1967F5C4" w14:textId="77777777" w:rsidR="00722206" w:rsidRDefault="00722206" w:rsidP="00EE3AED">
            <w:bookmarkStart w:id="304" w:name="bssPhr172"/>
            <w:bookmarkStart w:id="305" w:name="dfasavkz45"/>
            <w:bookmarkEnd w:id="304"/>
            <w:bookmarkEnd w:id="305"/>
            <w:r>
              <w:t>День Государственного флага Российской Федерации</w:t>
            </w:r>
          </w:p>
        </w:tc>
      </w:tr>
      <w:tr w:rsidR="00722206" w14:paraId="480601D8" w14:textId="77777777" w:rsidTr="00EE3AED">
        <w:trPr>
          <w:tblCellSpacing w:w="15" w:type="dxa"/>
        </w:trPr>
        <w:tc>
          <w:tcPr>
            <w:tcW w:w="504" w:type="pct"/>
          </w:tcPr>
          <w:p w14:paraId="3A05790F" w14:textId="77777777" w:rsidR="00722206" w:rsidRDefault="00722206" w:rsidP="00EE3AED">
            <w:bookmarkStart w:id="306" w:name="bssPhr173"/>
            <w:bookmarkStart w:id="307" w:name="dfasfv6zkd"/>
            <w:bookmarkEnd w:id="306"/>
            <w:bookmarkEnd w:id="307"/>
            <w:r>
              <w:t>23 августа</w:t>
            </w:r>
          </w:p>
        </w:tc>
        <w:tc>
          <w:tcPr>
            <w:tcW w:w="278" w:type="pct"/>
          </w:tcPr>
          <w:p w14:paraId="7F020585" w14:textId="77777777" w:rsidR="00722206" w:rsidRDefault="00722206" w:rsidP="00EE3AED">
            <w:bookmarkStart w:id="308" w:name="bssPhr174"/>
            <w:bookmarkStart w:id="309" w:name="dfaslfv6vo"/>
            <w:bookmarkEnd w:id="308"/>
            <w:bookmarkEnd w:id="309"/>
            <w:r>
              <w:t>-</w:t>
            </w:r>
          </w:p>
        </w:tc>
        <w:tc>
          <w:tcPr>
            <w:tcW w:w="4173" w:type="pct"/>
          </w:tcPr>
          <w:p w14:paraId="0B9AADB0" w14:textId="77777777" w:rsidR="00722206" w:rsidRDefault="00722206" w:rsidP="00EE3AED">
            <w:bookmarkStart w:id="310" w:name="bssPhr175"/>
            <w:bookmarkStart w:id="311" w:name="dfasfuys3r"/>
            <w:bookmarkEnd w:id="310"/>
            <w:bookmarkEnd w:id="311"/>
            <w:r>
              <w:t>80 лет со дня победы советских войск над немецкой армией в битве под Курском в 1943 году</w:t>
            </w:r>
          </w:p>
        </w:tc>
      </w:tr>
      <w:tr w:rsidR="00722206" w14:paraId="693992C4" w14:textId="77777777" w:rsidTr="00EE3AED">
        <w:trPr>
          <w:tblCellSpacing w:w="15" w:type="dxa"/>
        </w:trPr>
        <w:tc>
          <w:tcPr>
            <w:tcW w:w="504" w:type="pct"/>
          </w:tcPr>
          <w:p w14:paraId="29818B32" w14:textId="77777777" w:rsidR="00722206" w:rsidRDefault="00722206" w:rsidP="00EE3AED">
            <w:bookmarkStart w:id="312" w:name="bssPhr176"/>
            <w:bookmarkStart w:id="313" w:name="dfaszlcdos"/>
            <w:bookmarkEnd w:id="312"/>
            <w:bookmarkEnd w:id="313"/>
            <w:r>
              <w:t>27 августа</w:t>
            </w:r>
          </w:p>
        </w:tc>
        <w:tc>
          <w:tcPr>
            <w:tcW w:w="278" w:type="pct"/>
          </w:tcPr>
          <w:p w14:paraId="69C5BAD4" w14:textId="77777777" w:rsidR="00722206" w:rsidRDefault="00722206" w:rsidP="00EE3AED">
            <w:bookmarkStart w:id="314" w:name="bssPhr177"/>
            <w:bookmarkStart w:id="315" w:name="dfastwhutz"/>
            <w:bookmarkEnd w:id="314"/>
            <w:bookmarkEnd w:id="315"/>
            <w:r>
              <w:t>-</w:t>
            </w:r>
          </w:p>
        </w:tc>
        <w:tc>
          <w:tcPr>
            <w:tcW w:w="4173" w:type="pct"/>
          </w:tcPr>
          <w:p w14:paraId="5D21210E" w14:textId="43840DE9" w:rsidR="00722206" w:rsidRDefault="00722206" w:rsidP="00EE3AED">
            <w:bookmarkStart w:id="316" w:name="bssPhr178"/>
            <w:bookmarkStart w:id="317" w:name="dfas8zl145"/>
            <w:bookmarkEnd w:id="316"/>
            <w:bookmarkEnd w:id="317"/>
            <w:r>
              <w:t>День российского кино</w:t>
            </w:r>
          </w:p>
          <w:p w14:paraId="3C16843A" w14:textId="6C7BECF7" w:rsidR="00722206" w:rsidRDefault="00722206" w:rsidP="00EE3AED"/>
          <w:p w14:paraId="693EAE53" w14:textId="26AB4DB5" w:rsidR="00722206" w:rsidRDefault="00722206" w:rsidP="00EE3AED"/>
          <w:p w14:paraId="14D0E0D6" w14:textId="77777777" w:rsidR="009E1133" w:rsidRDefault="009E1133" w:rsidP="00EE3AED"/>
          <w:p w14:paraId="619D43A9" w14:textId="6A691A41" w:rsidR="00722206" w:rsidRDefault="00722206" w:rsidP="00EE3AED"/>
        </w:tc>
      </w:tr>
    </w:tbl>
    <w:p w14:paraId="50BDEAC5" w14:textId="680840E7" w:rsidR="00722206" w:rsidRPr="00722206" w:rsidRDefault="00722206" w:rsidP="00CE5F7D">
      <w:pPr>
        <w:spacing w:after="280" w:afterAutospacing="1"/>
        <w:jc w:val="center"/>
        <w:rPr>
          <w:sz w:val="28"/>
          <w:szCs w:val="28"/>
        </w:rPr>
      </w:pPr>
      <w:bookmarkStart w:id="318" w:name="bssPhr179"/>
      <w:bookmarkStart w:id="319" w:name="dfas92tuhg"/>
      <w:bookmarkStart w:id="320" w:name="bssPhr180"/>
      <w:bookmarkStart w:id="321" w:name="dfas5evhrg"/>
      <w:bookmarkEnd w:id="318"/>
      <w:bookmarkEnd w:id="319"/>
      <w:bookmarkEnd w:id="320"/>
      <w:bookmarkEnd w:id="321"/>
      <w:r w:rsidRPr="00722206">
        <w:rPr>
          <w:b/>
          <w:bCs/>
          <w:sz w:val="28"/>
          <w:szCs w:val="28"/>
        </w:rPr>
        <w:t>Юбилейные даты со дня рождения писателей, музыкантов, художников и других деятелей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599"/>
        <w:gridCol w:w="8847"/>
      </w:tblGrid>
      <w:tr w:rsidR="00722206" w14:paraId="76C75011" w14:textId="77777777" w:rsidTr="00722206">
        <w:trPr>
          <w:tblCellSpacing w:w="15" w:type="dxa"/>
        </w:trPr>
        <w:tc>
          <w:tcPr>
            <w:tcW w:w="440" w:type="pct"/>
          </w:tcPr>
          <w:p w14:paraId="20E4781C" w14:textId="5C69FD12" w:rsidR="00722206" w:rsidRPr="00722206" w:rsidRDefault="00722206" w:rsidP="00722206">
            <w:bookmarkStart w:id="322" w:name="bssPhr181"/>
            <w:bookmarkStart w:id="323" w:name="dfaslf6w77"/>
            <w:bookmarkEnd w:id="322"/>
            <w:bookmarkEnd w:id="323"/>
            <w:r>
              <w:t>5 сентября</w:t>
            </w:r>
          </w:p>
        </w:tc>
        <w:tc>
          <w:tcPr>
            <w:tcW w:w="280" w:type="pct"/>
          </w:tcPr>
          <w:p w14:paraId="77E09D44" w14:textId="784078DF" w:rsidR="00722206" w:rsidRPr="00722206" w:rsidRDefault="00722206" w:rsidP="00722206">
            <w:bookmarkStart w:id="324" w:name="bssPhr182"/>
            <w:bookmarkStart w:id="325" w:name="dfas3krqi6"/>
            <w:bookmarkEnd w:id="324"/>
            <w:bookmarkEnd w:id="325"/>
            <w:r>
              <w:t>-</w:t>
            </w:r>
          </w:p>
        </w:tc>
        <w:tc>
          <w:tcPr>
            <w:tcW w:w="4240" w:type="pct"/>
          </w:tcPr>
          <w:p w14:paraId="7EFE2466" w14:textId="7AAEC145" w:rsidR="00722206" w:rsidRDefault="00722206" w:rsidP="0082725F">
            <w:bookmarkStart w:id="326" w:name="bssPhr183"/>
            <w:bookmarkStart w:id="327" w:name="dfasshmd40"/>
            <w:bookmarkEnd w:id="326"/>
            <w:bookmarkEnd w:id="327"/>
            <w:r>
              <w:t>205 лет со дня рождения писателя Алексея Константиновича Толстого (1817-1875)</w:t>
            </w:r>
          </w:p>
        </w:tc>
      </w:tr>
      <w:tr w:rsidR="00722206" w14:paraId="002FC662" w14:textId="77777777" w:rsidTr="00722206">
        <w:trPr>
          <w:tblCellSpacing w:w="15" w:type="dxa"/>
        </w:trPr>
        <w:tc>
          <w:tcPr>
            <w:tcW w:w="440" w:type="pct"/>
          </w:tcPr>
          <w:p w14:paraId="4853638C" w14:textId="74501AC1" w:rsidR="00722206" w:rsidRDefault="00722206" w:rsidP="00722206">
            <w:r>
              <w:t>17 сентября</w:t>
            </w:r>
          </w:p>
        </w:tc>
        <w:tc>
          <w:tcPr>
            <w:tcW w:w="280" w:type="pct"/>
          </w:tcPr>
          <w:p w14:paraId="421EBBF7" w14:textId="401F5E3E" w:rsidR="00722206" w:rsidRDefault="00722206" w:rsidP="00722206">
            <w:r>
              <w:t>-</w:t>
            </w:r>
          </w:p>
        </w:tc>
        <w:tc>
          <w:tcPr>
            <w:tcW w:w="4240" w:type="pct"/>
          </w:tcPr>
          <w:p w14:paraId="301DBEDC" w14:textId="34932DD3" w:rsidR="00722206" w:rsidRDefault="00722206" w:rsidP="00722206">
            <w:r>
              <w:t>165 лет со дня рождения русского учёного, писателя Константина Эдуардовича Циолковского (1857-1935)</w:t>
            </w:r>
          </w:p>
        </w:tc>
      </w:tr>
      <w:tr w:rsidR="00722206" w14:paraId="2BDBA8BB" w14:textId="77777777" w:rsidTr="00722206">
        <w:trPr>
          <w:tblCellSpacing w:w="15" w:type="dxa"/>
        </w:trPr>
        <w:tc>
          <w:tcPr>
            <w:tcW w:w="440" w:type="pct"/>
          </w:tcPr>
          <w:p w14:paraId="5757957C" w14:textId="77777777" w:rsidR="00722206" w:rsidRDefault="00722206" w:rsidP="00722206">
            <w:bookmarkStart w:id="328" w:name="bssPhr184"/>
            <w:bookmarkStart w:id="329" w:name="dfash56ecr"/>
            <w:bookmarkEnd w:id="328"/>
            <w:bookmarkEnd w:id="329"/>
            <w:r>
              <w:t>8 октября</w:t>
            </w:r>
          </w:p>
        </w:tc>
        <w:tc>
          <w:tcPr>
            <w:tcW w:w="280" w:type="pct"/>
          </w:tcPr>
          <w:p w14:paraId="560E92E2" w14:textId="77777777" w:rsidR="00722206" w:rsidRDefault="00722206" w:rsidP="00722206">
            <w:bookmarkStart w:id="330" w:name="bssPhr185"/>
            <w:bookmarkStart w:id="331" w:name="dfasrdhil3"/>
            <w:bookmarkEnd w:id="330"/>
            <w:bookmarkEnd w:id="331"/>
            <w:r>
              <w:t>-</w:t>
            </w:r>
          </w:p>
        </w:tc>
        <w:tc>
          <w:tcPr>
            <w:tcW w:w="4240" w:type="pct"/>
          </w:tcPr>
          <w:p w14:paraId="0825C3F8" w14:textId="77777777" w:rsidR="00722206" w:rsidRDefault="00722206" w:rsidP="00722206">
            <w:bookmarkStart w:id="332" w:name="bssPhr186"/>
            <w:bookmarkStart w:id="333" w:name="dfaskeptgb"/>
            <w:bookmarkEnd w:id="332"/>
            <w:bookmarkEnd w:id="333"/>
            <w:r>
              <w:t>130 лет со дня рождения поэтессы, прозаика, драматурга Марины Ивановны Цветаевой (1892-1941)</w:t>
            </w:r>
          </w:p>
        </w:tc>
      </w:tr>
      <w:tr w:rsidR="00722206" w14:paraId="48548BBE" w14:textId="77777777" w:rsidTr="00722206">
        <w:trPr>
          <w:tblCellSpacing w:w="15" w:type="dxa"/>
        </w:trPr>
        <w:tc>
          <w:tcPr>
            <w:tcW w:w="440" w:type="pct"/>
          </w:tcPr>
          <w:p w14:paraId="24E4EB25" w14:textId="77777777" w:rsidR="00722206" w:rsidRDefault="00722206" w:rsidP="00722206">
            <w:bookmarkStart w:id="334" w:name="bssPhr187"/>
            <w:bookmarkStart w:id="335" w:name="dfassr4i5c"/>
            <w:bookmarkEnd w:id="334"/>
            <w:bookmarkEnd w:id="335"/>
            <w:r>
              <w:t>26 октября</w:t>
            </w:r>
          </w:p>
        </w:tc>
        <w:tc>
          <w:tcPr>
            <w:tcW w:w="280" w:type="pct"/>
          </w:tcPr>
          <w:p w14:paraId="7D1DC2C7" w14:textId="77777777" w:rsidR="00722206" w:rsidRDefault="00722206" w:rsidP="00722206">
            <w:bookmarkStart w:id="336" w:name="bssPhr188"/>
            <w:bookmarkStart w:id="337" w:name="dfasqg5cbs"/>
            <w:bookmarkEnd w:id="336"/>
            <w:bookmarkEnd w:id="337"/>
            <w:r>
              <w:t>-</w:t>
            </w:r>
          </w:p>
        </w:tc>
        <w:tc>
          <w:tcPr>
            <w:tcW w:w="4240" w:type="pct"/>
          </w:tcPr>
          <w:p w14:paraId="79C65269" w14:textId="77777777" w:rsidR="00722206" w:rsidRDefault="00722206" w:rsidP="00722206">
            <w:bookmarkStart w:id="338" w:name="bssPhr189"/>
            <w:bookmarkStart w:id="339" w:name="dfasc4lxn9"/>
            <w:bookmarkEnd w:id="338"/>
            <w:bookmarkEnd w:id="339"/>
            <w:r>
              <w:t>180 лет со дня рождения Василия Васильевича Верещагина (1842-1904)</w:t>
            </w:r>
          </w:p>
        </w:tc>
      </w:tr>
      <w:tr w:rsidR="00722206" w14:paraId="5F926EDE" w14:textId="77777777" w:rsidTr="00722206">
        <w:trPr>
          <w:tblCellSpacing w:w="15" w:type="dxa"/>
        </w:trPr>
        <w:tc>
          <w:tcPr>
            <w:tcW w:w="440" w:type="pct"/>
          </w:tcPr>
          <w:p w14:paraId="6E81CCC4" w14:textId="77777777" w:rsidR="00722206" w:rsidRDefault="00722206" w:rsidP="00722206">
            <w:bookmarkStart w:id="340" w:name="bssPhr190"/>
            <w:bookmarkStart w:id="341" w:name="dfasvcdd7q"/>
            <w:bookmarkEnd w:id="340"/>
            <w:bookmarkEnd w:id="341"/>
            <w:r>
              <w:t>3 ноября</w:t>
            </w:r>
          </w:p>
        </w:tc>
        <w:tc>
          <w:tcPr>
            <w:tcW w:w="280" w:type="pct"/>
          </w:tcPr>
          <w:p w14:paraId="049965C1" w14:textId="77777777" w:rsidR="00722206" w:rsidRDefault="00722206" w:rsidP="00722206">
            <w:bookmarkStart w:id="342" w:name="bssPhr191"/>
            <w:bookmarkStart w:id="343" w:name="dfas8ucz2y"/>
            <w:bookmarkEnd w:id="342"/>
            <w:bookmarkEnd w:id="343"/>
            <w:r>
              <w:t>-</w:t>
            </w:r>
          </w:p>
        </w:tc>
        <w:tc>
          <w:tcPr>
            <w:tcW w:w="4240" w:type="pct"/>
          </w:tcPr>
          <w:p w14:paraId="0BE15BFB" w14:textId="77777777" w:rsidR="00722206" w:rsidRDefault="00722206" w:rsidP="00722206">
            <w:bookmarkStart w:id="344" w:name="bssPhr192"/>
            <w:bookmarkStart w:id="345" w:name="dfas4ici8b"/>
            <w:bookmarkEnd w:id="344"/>
            <w:bookmarkEnd w:id="345"/>
            <w:r>
              <w:t>135 лет со дня рождения поэта, драматурга, переводчика Самуила Яковлевича Маршака (1887-1964)</w:t>
            </w:r>
          </w:p>
        </w:tc>
      </w:tr>
      <w:tr w:rsidR="00722206" w14:paraId="6E7C2E93" w14:textId="77777777" w:rsidTr="00722206">
        <w:trPr>
          <w:tblCellSpacing w:w="15" w:type="dxa"/>
        </w:trPr>
        <w:tc>
          <w:tcPr>
            <w:tcW w:w="440" w:type="pct"/>
          </w:tcPr>
          <w:p w14:paraId="0FB42DD1" w14:textId="77777777" w:rsidR="00722206" w:rsidRDefault="00722206" w:rsidP="00722206">
            <w:bookmarkStart w:id="346" w:name="bssPhr193"/>
            <w:bookmarkStart w:id="347" w:name="dfascge445"/>
            <w:bookmarkEnd w:id="346"/>
            <w:bookmarkEnd w:id="347"/>
            <w:r>
              <w:t>6 ноября</w:t>
            </w:r>
          </w:p>
        </w:tc>
        <w:tc>
          <w:tcPr>
            <w:tcW w:w="280" w:type="pct"/>
          </w:tcPr>
          <w:p w14:paraId="0E4E6560" w14:textId="77777777" w:rsidR="00722206" w:rsidRDefault="00722206" w:rsidP="00722206">
            <w:bookmarkStart w:id="348" w:name="bssPhr194"/>
            <w:bookmarkStart w:id="349" w:name="dfasua3sy1"/>
            <w:bookmarkEnd w:id="348"/>
            <w:bookmarkEnd w:id="349"/>
            <w:r>
              <w:t>-</w:t>
            </w:r>
          </w:p>
        </w:tc>
        <w:tc>
          <w:tcPr>
            <w:tcW w:w="4240" w:type="pct"/>
          </w:tcPr>
          <w:p w14:paraId="7093BB0F" w14:textId="77777777" w:rsidR="00722206" w:rsidRDefault="00722206" w:rsidP="00722206">
            <w:bookmarkStart w:id="350" w:name="bssPhr195"/>
            <w:bookmarkStart w:id="351" w:name="dfasfikoml"/>
            <w:bookmarkEnd w:id="350"/>
            <w:bookmarkEnd w:id="351"/>
            <w:r>
              <w:t xml:space="preserve">170 лет со дня рождения писателя, драматурга Дмитрия </w:t>
            </w:r>
            <w:proofErr w:type="spellStart"/>
            <w:r>
              <w:t>Наркисовича</w:t>
            </w:r>
            <w:proofErr w:type="spellEnd"/>
            <w:r>
              <w:t xml:space="preserve"> Мамина-Сибиряка (1852-1912)</w:t>
            </w:r>
          </w:p>
        </w:tc>
      </w:tr>
      <w:tr w:rsidR="00722206" w14:paraId="0919C8F8" w14:textId="77777777" w:rsidTr="00722206">
        <w:trPr>
          <w:tblCellSpacing w:w="15" w:type="dxa"/>
        </w:trPr>
        <w:tc>
          <w:tcPr>
            <w:tcW w:w="440" w:type="pct"/>
          </w:tcPr>
          <w:p w14:paraId="2D13AE9F" w14:textId="77777777" w:rsidR="00722206" w:rsidRDefault="00722206" w:rsidP="00722206">
            <w:bookmarkStart w:id="352" w:name="bssPhr196"/>
            <w:bookmarkStart w:id="353" w:name="dfastpotr0"/>
            <w:bookmarkEnd w:id="352"/>
            <w:bookmarkEnd w:id="353"/>
            <w:r>
              <w:t>27 декабря</w:t>
            </w:r>
          </w:p>
        </w:tc>
        <w:tc>
          <w:tcPr>
            <w:tcW w:w="280" w:type="pct"/>
          </w:tcPr>
          <w:p w14:paraId="671ECEEB" w14:textId="77777777" w:rsidR="00722206" w:rsidRDefault="00722206" w:rsidP="00722206">
            <w:bookmarkStart w:id="354" w:name="bssPhr197"/>
            <w:bookmarkStart w:id="355" w:name="dfasas41yp"/>
            <w:bookmarkEnd w:id="354"/>
            <w:bookmarkEnd w:id="355"/>
            <w:r>
              <w:t>-</w:t>
            </w:r>
          </w:p>
        </w:tc>
        <w:tc>
          <w:tcPr>
            <w:tcW w:w="4240" w:type="pct"/>
          </w:tcPr>
          <w:p w14:paraId="23F50050" w14:textId="77777777" w:rsidR="00722206" w:rsidRDefault="00722206" w:rsidP="00722206">
            <w:bookmarkStart w:id="356" w:name="bssPhr198"/>
            <w:bookmarkStart w:id="357" w:name="dfask37gs5"/>
            <w:bookmarkEnd w:id="356"/>
            <w:bookmarkEnd w:id="357"/>
            <w:r>
              <w:t>190 лет со дня рождения основателя Третьяковской галереи Павла Михайловича Третьякова (1832-1898)</w:t>
            </w:r>
          </w:p>
        </w:tc>
      </w:tr>
      <w:tr w:rsidR="00722206" w14:paraId="1905E228" w14:textId="77777777" w:rsidTr="00722206">
        <w:trPr>
          <w:tblCellSpacing w:w="15" w:type="dxa"/>
        </w:trPr>
        <w:tc>
          <w:tcPr>
            <w:tcW w:w="440" w:type="pct"/>
          </w:tcPr>
          <w:p w14:paraId="7D887958" w14:textId="0782C404" w:rsidR="00722206" w:rsidRDefault="00722206" w:rsidP="00722206">
            <w:r>
              <w:t>3 марта</w:t>
            </w:r>
          </w:p>
        </w:tc>
        <w:tc>
          <w:tcPr>
            <w:tcW w:w="280" w:type="pct"/>
          </w:tcPr>
          <w:p w14:paraId="77A41D00" w14:textId="3EA693E3" w:rsidR="00722206" w:rsidRDefault="00722206" w:rsidP="00722206">
            <w:r>
              <w:t>-</w:t>
            </w:r>
          </w:p>
        </w:tc>
        <w:tc>
          <w:tcPr>
            <w:tcW w:w="4240" w:type="pct"/>
          </w:tcPr>
          <w:p w14:paraId="6DF988E6" w14:textId="0A17C4F5" w:rsidR="00722206" w:rsidRDefault="00722206" w:rsidP="00722206">
            <w:r>
              <w:t>200 лет со дня рождения Константина Дмитриевича Ушинского</w:t>
            </w:r>
          </w:p>
        </w:tc>
      </w:tr>
      <w:tr w:rsidR="00722206" w14:paraId="1B6737A8" w14:textId="77777777" w:rsidTr="00722206">
        <w:trPr>
          <w:tblCellSpacing w:w="15" w:type="dxa"/>
        </w:trPr>
        <w:tc>
          <w:tcPr>
            <w:tcW w:w="440" w:type="pct"/>
          </w:tcPr>
          <w:p w14:paraId="3D3F85A5" w14:textId="77777777" w:rsidR="00722206" w:rsidRDefault="00722206" w:rsidP="00722206">
            <w:bookmarkStart w:id="358" w:name="bssPhr199"/>
            <w:bookmarkStart w:id="359" w:name="dfasmh81vt"/>
            <w:bookmarkEnd w:id="358"/>
            <w:bookmarkEnd w:id="359"/>
            <w:r>
              <w:t>13 марта</w:t>
            </w:r>
          </w:p>
        </w:tc>
        <w:tc>
          <w:tcPr>
            <w:tcW w:w="280" w:type="pct"/>
          </w:tcPr>
          <w:p w14:paraId="48F6E395" w14:textId="77777777" w:rsidR="00722206" w:rsidRDefault="00722206" w:rsidP="00722206">
            <w:bookmarkStart w:id="360" w:name="bssPhr200"/>
            <w:bookmarkStart w:id="361" w:name="dfasebprrk"/>
            <w:bookmarkEnd w:id="360"/>
            <w:bookmarkEnd w:id="361"/>
            <w:r>
              <w:t>-</w:t>
            </w:r>
          </w:p>
        </w:tc>
        <w:tc>
          <w:tcPr>
            <w:tcW w:w="4240" w:type="pct"/>
          </w:tcPr>
          <w:p w14:paraId="4285A066" w14:textId="77777777" w:rsidR="00722206" w:rsidRDefault="00722206" w:rsidP="00722206">
            <w:bookmarkStart w:id="362" w:name="bssPhr201"/>
            <w:bookmarkStart w:id="363" w:name="dfas4h7y3c"/>
            <w:bookmarkEnd w:id="362"/>
            <w:bookmarkEnd w:id="363"/>
            <w:r>
              <w:t>110 лет со дня рождения писателя и поэта, автора слов гимнов Российской Федерации и СССР Сергея Владимировича Михалкова (1913-2009)</w:t>
            </w:r>
          </w:p>
        </w:tc>
      </w:tr>
      <w:tr w:rsidR="00722206" w14:paraId="706DDD4E" w14:textId="77777777" w:rsidTr="00722206">
        <w:trPr>
          <w:tblCellSpacing w:w="15" w:type="dxa"/>
        </w:trPr>
        <w:tc>
          <w:tcPr>
            <w:tcW w:w="440" w:type="pct"/>
          </w:tcPr>
          <w:p w14:paraId="61CEF043" w14:textId="77777777" w:rsidR="00722206" w:rsidRDefault="00722206" w:rsidP="00722206">
            <w:bookmarkStart w:id="364" w:name="bssPhr202"/>
            <w:bookmarkStart w:id="365" w:name="dfas30ucpv"/>
            <w:bookmarkEnd w:id="364"/>
            <w:bookmarkEnd w:id="365"/>
            <w:r>
              <w:t>28 марта</w:t>
            </w:r>
          </w:p>
        </w:tc>
        <w:tc>
          <w:tcPr>
            <w:tcW w:w="280" w:type="pct"/>
          </w:tcPr>
          <w:p w14:paraId="5AE41813" w14:textId="77777777" w:rsidR="00722206" w:rsidRDefault="00722206" w:rsidP="00722206">
            <w:bookmarkStart w:id="366" w:name="bssPhr203"/>
            <w:bookmarkStart w:id="367" w:name="dfas77e3u9"/>
            <w:bookmarkEnd w:id="366"/>
            <w:bookmarkEnd w:id="367"/>
            <w:r>
              <w:t>-</w:t>
            </w:r>
          </w:p>
        </w:tc>
        <w:tc>
          <w:tcPr>
            <w:tcW w:w="4240" w:type="pct"/>
          </w:tcPr>
          <w:p w14:paraId="7B7C73A8" w14:textId="77777777" w:rsidR="00722206" w:rsidRDefault="00722206" w:rsidP="00722206">
            <w:bookmarkStart w:id="368" w:name="bssPhr204"/>
            <w:bookmarkStart w:id="369" w:name="dfasz93ug2"/>
            <w:bookmarkEnd w:id="368"/>
            <w:bookmarkEnd w:id="369"/>
            <w:r>
              <w:t>155 лет со дня рождения писателя Максима Горького (1968-1936)</w:t>
            </w:r>
          </w:p>
        </w:tc>
      </w:tr>
      <w:tr w:rsidR="00722206" w14:paraId="722E22DC" w14:textId="77777777" w:rsidTr="00722206">
        <w:trPr>
          <w:tblCellSpacing w:w="15" w:type="dxa"/>
        </w:trPr>
        <w:tc>
          <w:tcPr>
            <w:tcW w:w="440" w:type="pct"/>
          </w:tcPr>
          <w:p w14:paraId="41CFDB1E" w14:textId="77777777" w:rsidR="00722206" w:rsidRDefault="00722206" w:rsidP="00722206">
            <w:bookmarkStart w:id="370" w:name="bssPhr205"/>
            <w:bookmarkStart w:id="371" w:name="dfasuiplb3"/>
            <w:bookmarkEnd w:id="370"/>
            <w:bookmarkEnd w:id="371"/>
            <w:r>
              <w:t>1 апреля</w:t>
            </w:r>
          </w:p>
        </w:tc>
        <w:tc>
          <w:tcPr>
            <w:tcW w:w="280" w:type="pct"/>
          </w:tcPr>
          <w:p w14:paraId="5E15E962" w14:textId="77777777" w:rsidR="00722206" w:rsidRDefault="00722206" w:rsidP="00722206">
            <w:bookmarkStart w:id="372" w:name="bssPhr206"/>
            <w:bookmarkStart w:id="373" w:name="dfasu8g8gh"/>
            <w:bookmarkEnd w:id="372"/>
            <w:bookmarkEnd w:id="373"/>
            <w:r>
              <w:t>-</w:t>
            </w:r>
          </w:p>
        </w:tc>
        <w:tc>
          <w:tcPr>
            <w:tcW w:w="4240" w:type="pct"/>
          </w:tcPr>
          <w:p w14:paraId="09A74C7E" w14:textId="77777777" w:rsidR="00722206" w:rsidRDefault="00722206" w:rsidP="00722206">
            <w:bookmarkStart w:id="374" w:name="bssPhr207"/>
            <w:bookmarkStart w:id="375" w:name="dfas0o7uvp"/>
            <w:bookmarkEnd w:id="374"/>
            <w:bookmarkEnd w:id="375"/>
            <w:r>
              <w:t>150 лет со дня рождения композитора и пианиста Сергея Васильевича Рахманинова (1873-1943)</w:t>
            </w:r>
          </w:p>
        </w:tc>
      </w:tr>
      <w:tr w:rsidR="00722206" w14:paraId="3197B8C8" w14:textId="77777777" w:rsidTr="00722206">
        <w:trPr>
          <w:tblCellSpacing w:w="15" w:type="dxa"/>
        </w:trPr>
        <w:tc>
          <w:tcPr>
            <w:tcW w:w="440" w:type="pct"/>
          </w:tcPr>
          <w:p w14:paraId="6EFC4EC0" w14:textId="77777777" w:rsidR="00722206" w:rsidRDefault="00722206" w:rsidP="00722206">
            <w:bookmarkStart w:id="376" w:name="bssPhr208"/>
            <w:bookmarkStart w:id="377" w:name="dfasianlgm"/>
            <w:bookmarkEnd w:id="376"/>
            <w:bookmarkEnd w:id="377"/>
            <w:r>
              <w:t>12 апреля</w:t>
            </w:r>
          </w:p>
        </w:tc>
        <w:tc>
          <w:tcPr>
            <w:tcW w:w="280" w:type="pct"/>
          </w:tcPr>
          <w:p w14:paraId="19C970C1" w14:textId="4EFABFC3" w:rsidR="00722206" w:rsidRDefault="00722206" w:rsidP="00722206">
            <w:pPr>
              <w:spacing w:after="280" w:afterAutospacing="1"/>
            </w:pPr>
            <w:bookmarkStart w:id="378" w:name="bssPhr209"/>
            <w:bookmarkStart w:id="379" w:name="dfas3uuswd"/>
            <w:bookmarkEnd w:id="378"/>
            <w:bookmarkEnd w:id="379"/>
            <w:r>
              <w:t>-</w:t>
            </w:r>
            <w:bookmarkStart w:id="380" w:name="bssPhr210"/>
            <w:bookmarkStart w:id="381" w:name="dfas8ge3cs"/>
            <w:bookmarkStart w:id="382" w:name="bssPhr211"/>
            <w:bookmarkStart w:id="383" w:name="dfashuisi0"/>
            <w:bookmarkEnd w:id="380"/>
            <w:bookmarkEnd w:id="381"/>
            <w:bookmarkEnd w:id="382"/>
            <w:bookmarkEnd w:id="383"/>
          </w:p>
        </w:tc>
        <w:tc>
          <w:tcPr>
            <w:tcW w:w="4240" w:type="pct"/>
          </w:tcPr>
          <w:p w14:paraId="5FF76983" w14:textId="77777777" w:rsidR="00722206" w:rsidRDefault="00722206" w:rsidP="00722206">
            <w:bookmarkStart w:id="384" w:name="bssPhr212"/>
            <w:bookmarkStart w:id="385" w:name="dfassg3pxt"/>
            <w:bookmarkEnd w:id="384"/>
            <w:bookmarkEnd w:id="385"/>
            <w:r>
              <w:t>200 лет со дня рождения российского классика и драматурга Александра Николаевича Островского (1823-1886)</w:t>
            </w:r>
          </w:p>
        </w:tc>
      </w:tr>
      <w:tr w:rsidR="00722206" w14:paraId="4D1B01CC" w14:textId="77777777" w:rsidTr="00722206">
        <w:trPr>
          <w:tblCellSpacing w:w="15" w:type="dxa"/>
        </w:trPr>
        <w:tc>
          <w:tcPr>
            <w:tcW w:w="440" w:type="pct"/>
          </w:tcPr>
          <w:p w14:paraId="2B200932" w14:textId="77777777" w:rsidR="00722206" w:rsidRDefault="00722206" w:rsidP="00722206">
            <w:bookmarkStart w:id="386" w:name="bssPhr213"/>
            <w:bookmarkStart w:id="387" w:name="dfasguop14"/>
            <w:bookmarkStart w:id="388" w:name="bssPhr216"/>
            <w:bookmarkStart w:id="389" w:name="dfas5b3qne"/>
            <w:bookmarkStart w:id="390" w:name="bssPhr219"/>
            <w:bookmarkStart w:id="391" w:name="dfasrscv1b"/>
            <w:bookmarkEnd w:id="386"/>
            <w:bookmarkEnd w:id="387"/>
            <w:bookmarkEnd w:id="388"/>
            <w:bookmarkEnd w:id="389"/>
            <w:bookmarkEnd w:id="390"/>
            <w:bookmarkEnd w:id="391"/>
            <w:r>
              <w:t>6 июня</w:t>
            </w:r>
          </w:p>
        </w:tc>
        <w:tc>
          <w:tcPr>
            <w:tcW w:w="280" w:type="pct"/>
          </w:tcPr>
          <w:p w14:paraId="070D7D63" w14:textId="77777777" w:rsidR="00722206" w:rsidRDefault="00722206" w:rsidP="00722206">
            <w:bookmarkStart w:id="392" w:name="bssPhr220"/>
            <w:bookmarkStart w:id="393" w:name="dfasd9m42p"/>
            <w:bookmarkEnd w:id="392"/>
            <w:bookmarkEnd w:id="393"/>
            <w:r>
              <w:t>-</w:t>
            </w:r>
          </w:p>
        </w:tc>
        <w:tc>
          <w:tcPr>
            <w:tcW w:w="4240" w:type="pct"/>
          </w:tcPr>
          <w:p w14:paraId="2B8FF79D" w14:textId="77777777" w:rsidR="00722206" w:rsidRDefault="00722206" w:rsidP="00722206">
            <w:bookmarkStart w:id="394" w:name="bssPhr221"/>
            <w:bookmarkStart w:id="395" w:name="dfasgexwpn"/>
            <w:bookmarkEnd w:id="394"/>
            <w:bookmarkEnd w:id="395"/>
            <w:r>
              <w:t>120 лет со дня рождения композитора, педагога, дирижера Арама Хачатуряна (1903-1978)</w:t>
            </w:r>
          </w:p>
        </w:tc>
      </w:tr>
      <w:tr w:rsidR="00722206" w14:paraId="65086C29" w14:textId="77777777" w:rsidTr="00722206">
        <w:trPr>
          <w:tblCellSpacing w:w="15" w:type="dxa"/>
        </w:trPr>
        <w:tc>
          <w:tcPr>
            <w:tcW w:w="440" w:type="pct"/>
          </w:tcPr>
          <w:p w14:paraId="2020DF0E" w14:textId="77777777" w:rsidR="00722206" w:rsidRDefault="00722206" w:rsidP="00722206">
            <w:bookmarkStart w:id="396" w:name="bssPhr222"/>
            <w:bookmarkStart w:id="397" w:name="dfas6bnn2b"/>
            <w:bookmarkEnd w:id="396"/>
            <w:bookmarkEnd w:id="397"/>
            <w:r>
              <w:t>14 июля</w:t>
            </w:r>
          </w:p>
        </w:tc>
        <w:tc>
          <w:tcPr>
            <w:tcW w:w="280" w:type="pct"/>
          </w:tcPr>
          <w:p w14:paraId="2819DDCD" w14:textId="77777777" w:rsidR="00722206" w:rsidRDefault="00722206" w:rsidP="00722206">
            <w:bookmarkStart w:id="398" w:name="bssPhr223"/>
            <w:bookmarkStart w:id="399" w:name="dfasmlfsgm"/>
            <w:bookmarkEnd w:id="398"/>
            <w:bookmarkEnd w:id="399"/>
            <w:r>
              <w:t>-</w:t>
            </w:r>
          </w:p>
        </w:tc>
        <w:tc>
          <w:tcPr>
            <w:tcW w:w="4240" w:type="pct"/>
          </w:tcPr>
          <w:p w14:paraId="035EC06B" w14:textId="77777777" w:rsidR="00722206" w:rsidRDefault="00722206" w:rsidP="00722206">
            <w:bookmarkStart w:id="400" w:name="bssPhr224"/>
            <w:bookmarkStart w:id="401" w:name="dfasy1usga"/>
            <w:bookmarkEnd w:id="400"/>
            <w:bookmarkEnd w:id="401"/>
            <w:r>
              <w:t>280 лет со дня рождения поэта Гавриила Романовича Державина (1743-1816)</w:t>
            </w:r>
          </w:p>
        </w:tc>
      </w:tr>
      <w:tr w:rsidR="00722206" w14:paraId="1B6A5BBA" w14:textId="77777777" w:rsidTr="00EE3AED">
        <w:trPr>
          <w:trHeight w:val="997"/>
          <w:tblCellSpacing w:w="15" w:type="dxa"/>
        </w:trPr>
        <w:tc>
          <w:tcPr>
            <w:tcW w:w="440" w:type="pct"/>
          </w:tcPr>
          <w:p w14:paraId="0F2A4FF1" w14:textId="77777777" w:rsidR="00722206" w:rsidRDefault="00722206" w:rsidP="00722206">
            <w:bookmarkStart w:id="402" w:name="bssPhr225"/>
            <w:bookmarkStart w:id="403" w:name="dfask7kmkz"/>
            <w:bookmarkEnd w:id="402"/>
            <w:bookmarkEnd w:id="403"/>
            <w:r>
              <w:t>19 июля</w:t>
            </w:r>
          </w:p>
        </w:tc>
        <w:tc>
          <w:tcPr>
            <w:tcW w:w="280" w:type="pct"/>
          </w:tcPr>
          <w:p w14:paraId="65498B5E" w14:textId="66035278" w:rsidR="00722206" w:rsidRDefault="00722206" w:rsidP="00722206">
            <w:pPr>
              <w:spacing w:after="280" w:afterAutospacing="1"/>
            </w:pPr>
            <w:bookmarkStart w:id="404" w:name="bssPhr226"/>
            <w:bookmarkStart w:id="405" w:name="dfasu7ppwu"/>
            <w:bookmarkEnd w:id="404"/>
            <w:bookmarkEnd w:id="405"/>
            <w:r>
              <w:t>-</w:t>
            </w:r>
          </w:p>
          <w:p w14:paraId="5174858A" w14:textId="287FC247" w:rsidR="00722206" w:rsidRDefault="00722206" w:rsidP="00722206">
            <w:pPr>
              <w:spacing w:after="280" w:afterAutospacing="1"/>
            </w:pPr>
            <w:bookmarkStart w:id="406" w:name="dfas0py4kt"/>
            <w:bookmarkStart w:id="407" w:name="bssPhr227"/>
            <w:bookmarkEnd w:id="406"/>
            <w:bookmarkEnd w:id="407"/>
          </w:p>
          <w:p w14:paraId="7E33EAA7" w14:textId="484CDADC" w:rsidR="00722206" w:rsidRDefault="00722206" w:rsidP="00722206">
            <w:bookmarkStart w:id="408" w:name="bssPhr228"/>
            <w:bookmarkStart w:id="409" w:name="dfasuudhwl"/>
            <w:bookmarkEnd w:id="408"/>
            <w:bookmarkEnd w:id="409"/>
          </w:p>
        </w:tc>
        <w:tc>
          <w:tcPr>
            <w:tcW w:w="4240" w:type="pct"/>
          </w:tcPr>
          <w:p w14:paraId="28BDFB9C" w14:textId="05D95C41" w:rsidR="00E23BC4" w:rsidRPr="00E23BC4" w:rsidRDefault="00722206" w:rsidP="00325887">
            <w:bookmarkStart w:id="410" w:name="bssPhr229"/>
            <w:bookmarkStart w:id="411" w:name="dfasg7ksgd"/>
            <w:bookmarkEnd w:id="410"/>
            <w:bookmarkEnd w:id="411"/>
            <w:r>
              <w:t>130 лет со дня рождения поэта Владимира Владимировича Маяковского (1893-1930)</w:t>
            </w:r>
          </w:p>
        </w:tc>
      </w:tr>
    </w:tbl>
    <w:p w14:paraId="650387BC" w14:textId="7E0530D5" w:rsidR="00CE5F7D" w:rsidRDefault="00CE5F7D" w:rsidP="00E23BC4">
      <w:pPr>
        <w:tabs>
          <w:tab w:val="left" w:pos="3451"/>
        </w:tabs>
        <w:rPr>
          <w:sz w:val="28"/>
          <w:szCs w:val="28"/>
        </w:rPr>
      </w:pPr>
    </w:p>
    <w:p w14:paraId="562934BF" w14:textId="02A6D85B" w:rsidR="00E23BC4" w:rsidRDefault="00E23BC4" w:rsidP="00E23BC4">
      <w:pPr>
        <w:tabs>
          <w:tab w:val="left" w:pos="4464"/>
        </w:tabs>
        <w:jc w:val="center"/>
        <w:rPr>
          <w:b/>
          <w:bCs/>
          <w:sz w:val="28"/>
          <w:szCs w:val="28"/>
        </w:rPr>
      </w:pPr>
      <w:r w:rsidRPr="00EE3AED">
        <w:rPr>
          <w:b/>
          <w:bCs/>
          <w:sz w:val="28"/>
          <w:szCs w:val="28"/>
        </w:rPr>
        <w:t xml:space="preserve">Перечень значимых </w:t>
      </w:r>
      <w:r>
        <w:rPr>
          <w:b/>
          <w:bCs/>
          <w:sz w:val="28"/>
          <w:szCs w:val="28"/>
        </w:rPr>
        <w:t>проектов и мероприятий</w:t>
      </w:r>
      <w:r w:rsidRPr="00EE3AED">
        <w:rPr>
          <w:b/>
          <w:bCs/>
          <w:sz w:val="28"/>
          <w:szCs w:val="28"/>
        </w:rPr>
        <w:t xml:space="preserve">, </w:t>
      </w:r>
    </w:p>
    <w:p w14:paraId="37B40AB1" w14:textId="4412A66B" w:rsidR="00CE5F7D" w:rsidRDefault="00E23BC4" w:rsidP="00E23BC4">
      <w:pPr>
        <w:tabs>
          <w:tab w:val="left" w:pos="4464"/>
        </w:tabs>
        <w:jc w:val="center"/>
        <w:rPr>
          <w:b/>
          <w:bCs/>
          <w:sz w:val="28"/>
          <w:szCs w:val="28"/>
        </w:rPr>
      </w:pPr>
      <w:r w:rsidRPr="00EE3AED">
        <w:rPr>
          <w:b/>
          <w:bCs/>
          <w:sz w:val="28"/>
          <w:szCs w:val="28"/>
        </w:rPr>
        <w:t>рекомендуемых для включения в план воспитательной работы</w:t>
      </w:r>
    </w:p>
    <w:p w14:paraId="1A8728EC" w14:textId="77777777" w:rsidR="00E23BC4" w:rsidRDefault="00E23BC4" w:rsidP="00E23BC4">
      <w:pPr>
        <w:tabs>
          <w:tab w:val="left" w:pos="4464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7"/>
        <w:gridCol w:w="5120"/>
        <w:gridCol w:w="4782"/>
      </w:tblGrid>
      <w:tr w:rsidR="003145AA" w:rsidRPr="00325887" w14:paraId="265442BB" w14:textId="77777777" w:rsidTr="00392517">
        <w:tc>
          <w:tcPr>
            <w:tcW w:w="547" w:type="dxa"/>
          </w:tcPr>
          <w:p w14:paraId="761173AF" w14:textId="77777777" w:rsidR="003145AA" w:rsidRPr="00325887" w:rsidRDefault="003145AA" w:rsidP="00E87BE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 w:rsidRPr="00325887">
              <w:rPr>
                <w:color w:val="000000"/>
                <w:w w:val="0"/>
              </w:rPr>
              <w:t>1.</w:t>
            </w:r>
          </w:p>
        </w:tc>
        <w:tc>
          <w:tcPr>
            <w:tcW w:w="5120" w:type="dxa"/>
          </w:tcPr>
          <w:p w14:paraId="168FF82A" w14:textId="784A157D" w:rsidR="003145AA" w:rsidRPr="00534D21" w:rsidRDefault="003145AA" w:rsidP="00E87BE8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Церемония поднятия (спуска) Государственного флага Российской Федерации</w:t>
            </w:r>
          </w:p>
        </w:tc>
        <w:tc>
          <w:tcPr>
            <w:tcW w:w="4782" w:type="dxa"/>
          </w:tcPr>
          <w:p w14:paraId="4455B02B" w14:textId="1C3F76A3" w:rsidR="003145AA" w:rsidRPr="00325887" w:rsidRDefault="003145AA" w:rsidP="00E87BE8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Еженедельно</w:t>
            </w:r>
          </w:p>
        </w:tc>
      </w:tr>
      <w:tr w:rsidR="003145AA" w:rsidRPr="00325887" w14:paraId="34907620" w14:textId="77777777" w:rsidTr="00392517">
        <w:tc>
          <w:tcPr>
            <w:tcW w:w="547" w:type="dxa"/>
          </w:tcPr>
          <w:p w14:paraId="70217947" w14:textId="7B02ED14" w:rsidR="003145AA" w:rsidRPr="00325887" w:rsidRDefault="003145AA" w:rsidP="00E87BE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2.</w:t>
            </w:r>
          </w:p>
        </w:tc>
        <w:tc>
          <w:tcPr>
            <w:tcW w:w="5120" w:type="dxa"/>
          </w:tcPr>
          <w:p w14:paraId="4F368B82" w14:textId="216EDF20" w:rsidR="003145AA" w:rsidRDefault="003145AA" w:rsidP="00E87BE8">
            <w:pPr>
              <w:tabs>
                <w:tab w:val="left" w:pos="851"/>
              </w:tabs>
              <w:spacing w:line="276" w:lineRule="auto"/>
            </w:pPr>
            <w:r>
              <w:t>Цикл внеурочных занятий «Разговоры о важном»</w:t>
            </w:r>
          </w:p>
        </w:tc>
        <w:tc>
          <w:tcPr>
            <w:tcW w:w="4782" w:type="dxa"/>
          </w:tcPr>
          <w:p w14:paraId="6E685BA3" w14:textId="0C97BB00" w:rsidR="003145AA" w:rsidRDefault="003145AA" w:rsidP="00E87BE8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Еженедельно</w:t>
            </w:r>
          </w:p>
        </w:tc>
      </w:tr>
      <w:tr w:rsidR="003145AA" w:rsidRPr="00325887" w14:paraId="6583B111" w14:textId="77777777" w:rsidTr="00392517">
        <w:tc>
          <w:tcPr>
            <w:tcW w:w="547" w:type="dxa"/>
          </w:tcPr>
          <w:p w14:paraId="234AB24C" w14:textId="6052ADD2" w:rsidR="003145AA" w:rsidRPr="00325887" w:rsidRDefault="003145AA" w:rsidP="00E87BE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3.</w:t>
            </w:r>
          </w:p>
        </w:tc>
        <w:tc>
          <w:tcPr>
            <w:tcW w:w="5120" w:type="dxa"/>
          </w:tcPr>
          <w:p w14:paraId="03A6CCEE" w14:textId="369A2997" w:rsidR="003145AA" w:rsidRDefault="003145AA" w:rsidP="00E87BE8">
            <w:pPr>
              <w:tabs>
                <w:tab w:val="left" w:pos="851"/>
              </w:tabs>
              <w:spacing w:line="276" w:lineRule="auto"/>
            </w:pPr>
            <w:r>
              <w:t>Олимпиада «Музеи. Парки. Усадьбы»</w:t>
            </w:r>
          </w:p>
        </w:tc>
        <w:tc>
          <w:tcPr>
            <w:tcW w:w="4782" w:type="dxa"/>
          </w:tcPr>
          <w:p w14:paraId="5D2EBFDF" w14:textId="0305A35E" w:rsidR="003145AA" w:rsidRDefault="00B4580E" w:rsidP="00E87BE8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Сентябрь — май</w:t>
            </w:r>
          </w:p>
        </w:tc>
      </w:tr>
      <w:tr w:rsidR="003145AA" w:rsidRPr="00325887" w14:paraId="4C68CC06" w14:textId="77777777" w:rsidTr="00392517">
        <w:tc>
          <w:tcPr>
            <w:tcW w:w="547" w:type="dxa"/>
          </w:tcPr>
          <w:p w14:paraId="0990C300" w14:textId="1713CFB6" w:rsidR="003145AA" w:rsidRPr="00325887" w:rsidRDefault="003145AA" w:rsidP="00E87BE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4.</w:t>
            </w:r>
          </w:p>
        </w:tc>
        <w:tc>
          <w:tcPr>
            <w:tcW w:w="5120" w:type="dxa"/>
          </w:tcPr>
          <w:p w14:paraId="2E72F893" w14:textId="354EF196" w:rsidR="003145AA" w:rsidRPr="00325887" w:rsidRDefault="003145AA" w:rsidP="00E87BE8">
            <w:pPr>
              <w:pStyle w:val="Default"/>
              <w:spacing w:line="276" w:lineRule="auto"/>
            </w:pPr>
            <w:r>
              <w:t>Открытая исследовательская культурологическая олимпиада «История и культура храмов столицы и городов России»</w:t>
            </w:r>
          </w:p>
          <w:p w14:paraId="0BB6EED4" w14:textId="77777777" w:rsidR="003145AA" w:rsidRPr="00325887" w:rsidRDefault="003145AA" w:rsidP="00E87BE8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782" w:type="dxa"/>
          </w:tcPr>
          <w:p w14:paraId="698785C0" w14:textId="14A4BE5A" w:rsidR="003145AA" w:rsidRPr="00325887" w:rsidRDefault="003145AA" w:rsidP="00E87BE8">
            <w:pPr>
              <w:tabs>
                <w:tab w:val="left" w:pos="851"/>
              </w:tabs>
              <w:spacing w:line="276" w:lineRule="auto"/>
            </w:pPr>
            <w:r>
              <w:t xml:space="preserve">Октябрь – </w:t>
            </w:r>
            <w:r w:rsidR="00B4580E">
              <w:t>м</w:t>
            </w:r>
            <w:r>
              <w:t>ай</w:t>
            </w:r>
          </w:p>
          <w:p w14:paraId="0F22FDA1" w14:textId="77777777" w:rsidR="003145AA" w:rsidRPr="00325887" w:rsidRDefault="003145AA" w:rsidP="00E87BE8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</w:p>
        </w:tc>
      </w:tr>
      <w:tr w:rsidR="003145AA" w:rsidRPr="00325887" w14:paraId="0CD9657E" w14:textId="77777777" w:rsidTr="00392517">
        <w:tc>
          <w:tcPr>
            <w:tcW w:w="547" w:type="dxa"/>
          </w:tcPr>
          <w:p w14:paraId="220F4D4D" w14:textId="6FEB62DC" w:rsidR="003145AA" w:rsidRPr="00325887" w:rsidRDefault="00392517" w:rsidP="00E87BE8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5</w:t>
            </w:r>
            <w:r w:rsidR="003145AA" w:rsidRPr="00325887">
              <w:rPr>
                <w:color w:val="000000"/>
                <w:w w:val="0"/>
              </w:rPr>
              <w:t>.</w:t>
            </w:r>
          </w:p>
        </w:tc>
        <w:tc>
          <w:tcPr>
            <w:tcW w:w="5120" w:type="dxa"/>
          </w:tcPr>
          <w:p w14:paraId="40153CF8" w14:textId="01C15522" w:rsidR="003145AA" w:rsidRPr="00325887" w:rsidRDefault="003145AA" w:rsidP="00E87BE8">
            <w:pPr>
              <w:tabs>
                <w:tab w:val="left" w:pos="851"/>
              </w:tabs>
              <w:spacing w:line="276" w:lineRule="auto"/>
            </w:pPr>
            <w:r>
              <w:t>Образовательный проект «Мой район в годы войны»</w:t>
            </w:r>
          </w:p>
        </w:tc>
        <w:tc>
          <w:tcPr>
            <w:tcW w:w="4782" w:type="dxa"/>
          </w:tcPr>
          <w:p w14:paraId="286A30A8" w14:textId="0468CCE1" w:rsidR="003145AA" w:rsidRPr="00325887" w:rsidRDefault="00B4580E" w:rsidP="00E87BE8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t>Сентябрь — май</w:t>
            </w:r>
          </w:p>
        </w:tc>
      </w:tr>
      <w:tr w:rsidR="003145AA" w:rsidRPr="00325887" w14:paraId="0CDCD2A7" w14:textId="77777777" w:rsidTr="00392517">
        <w:tc>
          <w:tcPr>
            <w:tcW w:w="547" w:type="dxa"/>
          </w:tcPr>
          <w:p w14:paraId="4BD7E975" w14:textId="1273EABD" w:rsidR="003145AA" w:rsidRPr="00325887" w:rsidRDefault="00392517" w:rsidP="00E87BE8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6</w:t>
            </w:r>
            <w:r w:rsidR="003145AA" w:rsidRPr="00325887">
              <w:rPr>
                <w:color w:val="000000"/>
                <w:w w:val="0"/>
              </w:rPr>
              <w:t>.</w:t>
            </w:r>
          </w:p>
        </w:tc>
        <w:tc>
          <w:tcPr>
            <w:tcW w:w="5120" w:type="dxa"/>
          </w:tcPr>
          <w:p w14:paraId="35240F36" w14:textId="46263C75" w:rsidR="003145AA" w:rsidRPr="00325887" w:rsidRDefault="003145AA" w:rsidP="00E87BE8">
            <w:pPr>
              <w:tabs>
                <w:tab w:val="left" w:pos="851"/>
              </w:tabs>
              <w:spacing w:line="276" w:lineRule="auto"/>
            </w:pPr>
            <w:r>
              <w:t xml:space="preserve">Президентские состязания </w:t>
            </w:r>
          </w:p>
          <w:p w14:paraId="43685F10" w14:textId="77777777" w:rsidR="003145AA" w:rsidRPr="00325887" w:rsidRDefault="003145AA" w:rsidP="00E87BE8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4782" w:type="dxa"/>
          </w:tcPr>
          <w:p w14:paraId="10AB0B4A" w14:textId="20D2264C" w:rsidR="003145AA" w:rsidRPr="00325887" w:rsidRDefault="00B4580E" w:rsidP="00E87BE8">
            <w:pPr>
              <w:tabs>
                <w:tab w:val="left" w:pos="851"/>
              </w:tabs>
              <w:spacing w:line="276" w:lineRule="auto"/>
            </w:pPr>
            <w:r>
              <w:t>Сентябрь — май</w:t>
            </w:r>
          </w:p>
        </w:tc>
      </w:tr>
      <w:tr w:rsidR="003145AA" w:rsidRPr="00325887" w14:paraId="3E0E424F" w14:textId="77777777" w:rsidTr="00392517">
        <w:tc>
          <w:tcPr>
            <w:tcW w:w="547" w:type="dxa"/>
          </w:tcPr>
          <w:p w14:paraId="0E8A1010" w14:textId="52BCC86E" w:rsidR="003145AA" w:rsidRPr="00325887" w:rsidRDefault="00392517" w:rsidP="00E87BE8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7</w:t>
            </w:r>
            <w:r w:rsidR="003145AA" w:rsidRPr="00325887">
              <w:rPr>
                <w:color w:val="000000"/>
                <w:w w:val="0"/>
              </w:rPr>
              <w:t>.</w:t>
            </w:r>
          </w:p>
        </w:tc>
        <w:tc>
          <w:tcPr>
            <w:tcW w:w="5120" w:type="dxa"/>
          </w:tcPr>
          <w:p w14:paraId="6196DC8C" w14:textId="2E5E6A32" w:rsidR="003145AA" w:rsidRPr="00325887" w:rsidRDefault="003145AA" w:rsidP="00E87BE8">
            <w:pPr>
              <w:tabs>
                <w:tab w:val="left" w:pos="851"/>
              </w:tabs>
              <w:spacing w:line="276" w:lineRule="auto"/>
            </w:pPr>
            <w:r>
              <w:t>Президентские спортивные игры</w:t>
            </w:r>
          </w:p>
        </w:tc>
        <w:tc>
          <w:tcPr>
            <w:tcW w:w="4782" w:type="dxa"/>
          </w:tcPr>
          <w:p w14:paraId="5BD96540" w14:textId="4B1770DD" w:rsidR="003145AA" w:rsidRPr="00325887" w:rsidRDefault="00B4580E" w:rsidP="003145AA">
            <w:pPr>
              <w:tabs>
                <w:tab w:val="left" w:pos="851"/>
              </w:tabs>
              <w:spacing w:line="276" w:lineRule="auto"/>
            </w:pPr>
            <w:r>
              <w:t>Сентябрь — май</w:t>
            </w:r>
          </w:p>
        </w:tc>
      </w:tr>
      <w:tr w:rsidR="003145AA" w:rsidRPr="00325887" w14:paraId="514E4BA3" w14:textId="77777777" w:rsidTr="00392517">
        <w:tc>
          <w:tcPr>
            <w:tcW w:w="547" w:type="dxa"/>
          </w:tcPr>
          <w:p w14:paraId="2CE5520C" w14:textId="19DECFBE" w:rsidR="003145AA" w:rsidRPr="00325887" w:rsidRDefault="00392517" w:rsidP="00E87BE8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8</w:t>
            </w:r>
            <w:r w:rsidR="003145AA">
              <w:rPr>
                <w:color w:val="000000"/>
                <w:w w:val="0"/>
              </w:rPr>
              <w:t>.</w:t>
            </w:r>
          </w:p>
        </w:tc>
        <w:tc>
          <w:tcPr>
            <w:tcW w:w="5120" w:type="dxa"/>
          </w:tcPr>
          <w:p w14:paraId="748972E5" w14:textId="3865C34A" w:rsidR="003145AA" w:rsidRDefault="003145AA" w:rsidP="00E87BE8">
            <w:pPr>
              <w:tabs>
                <w:tab w:val="left" w:pos="851"/>
              </w:tabs>
              <w:spacing w:line="276" w:lineRule="auto"/>
            </w:pPr>
            <w:r>
              <w:t>Открытые всероссийские соревнования по шахматам «Пешка и ферзь», Белая ладья</w:t>
            </w:r>
          </w:p>
        </w:tc>
        <w:tc>
          <w:tcPr>
            <w:tcW w:w="4782" w:type="dxa"/>
          </w:tcPr>
          <w:p w14:paraId="04873022" w14:textId="1AC1C0B5" w:rsidR="003145AA" w:rsidRPr="00325887" w:rsidRDefault="003145AA" w:rsidP="00E87BE8">
            <w:pPr>
              <w:tabs>
                <w:tab w:val="left" w:pos="851"/>
              </w:tabs>
              <w:spacing w:line="276" w:lineRule="auto"/>
            </w:pPr>
            <w:r>
              <w:t xml:space="preserve">Октябрь – апрель </w:t>
            </w:r>
          </w:p>
        </w:tc>
      </w:tr>
      <w:tr w:rsidR="003145AA" w:rsidRPr="00325887" w14:paraId="6A87E59B" w14:textId="77777777" w:rsidTr="00392517">
        <w:tc>
          <w:tcPr>
            <w:tcW w:w="547" w:type="dxa"/>
          </w:tcPr>
          <w:p w14:paraId="60259283" w14:textId="4C9DA061" w:rsidR="003145AA" w:rsidRPr="00325887" w:rsidRDefault="00392517" w:rsidP="00E87BE8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9</w:t>
            </w:r>
            <w:r w:rsidR="003145AA">
              <w:rPr>
                <w:color w:val="000000"/>
                <w:w w:val="0"/>
              </w:rPr>
              <w:t>.</w:t>
            </w:r>
          </w:p>
        </w:tc>
        <w:tc>
          <w:tcPr>
            <w:tcW w:w="5120" w:type="dxa"/>
          </w:tcPr>
          <w:p w14:paraId="1C7284FB" w14:textId="2100AA53" w:rsidR="003145AA" w:rsidRDefault="003145AA" w:rsidP="00E87BE8">
            <w:pPr>
              <w:tabs>
                <w:tab w:val="left" w:pos="851"/>
              </w:tabs>
              <w:spacing w:line="276" w:lineRule="auto"/>
            </w:pPr>
            <w:r>
              <w:t>Первенство по баскетболу «Победный мяч»</w:t>
            </w:r>
          </w:p>
        </w:tc>
        <w:tc>
          <w:tcPr>
            <w:tcW w:w="4782" w:type="dxa"/>
          </w:tcPr>
          <w:p w14:paraId="55AD0AE5" w14:textId="4D2CC0F6" w:rsidR="003145AA" w:rsidRPr="00325887" w:rsidRDefault="00B4580E" w:rsidP="00E87BE8">
            <w:pPr>
              <w:tabs>
                <w:tab w:val="left" w:pos="851"/>
              </w:tabs>
              <w:spacing w:line="276" w:lineRule="auto"/>
            </w:pPr>
            <w:r>
              <w:t>Сентябрь — февраль</w:t>
            </w:r>
          </w:p>
        </w:tc>
      </w:tr>
      <w:tr w:rsidR="003145AA" w:rsidRPr="00325887" w14:paraId="51C3578B" w14:textId="77777777" w:rsidTr="00392517">
        <w:tc>
          <w:tcPr>
            <w:tcW w:w="547" w:type="dxa"/>
          </w:tcPr>
          <w:p w14:paraId="1DAD7C94" w14:textId="08727F00" w:rsidR="003145AA" w:rsidRDefault="00392517" w:rsidP="00E87BE8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10</w:t>
            </w:r>
            <w:r w:rsidR="003145AA">
              <w:rPr>
                <w:color w:val="000000"/>
                <w:w w:val="0"/>
              </w:rPr>
              <w:t>.</w:t>
            </w:r>
          </w:p>
        </w:tc>
        <w:tc>
          <w:tcPr>
            <w:tcW w:w="5120" w:type="dxa"/>
          </w:tcPr>
          <w:p w14:paraId="2390F0D7" w14:textId="3226136E" w:rsidR="003145AA" w:rsidRDefault="00392517" w:rsidP="00E87BE8">
            <w:pPr>
              <w:tabs>
                <w:tab w:val="left" w:pos="851"/>
              </w:tabs>
              <w:spacing w:line="276" w:lineRule="auto"/>
            </w:pPr>
            <w:r>
              <w:t xml:space="preserve"> Районный </w:t>
            </w:r>
            <w:r w:rsidR="003145AA">
              <w:t>фестиваль детского и юношеского творчества «Эстафета искусств»</w:t>
            </w:r>
          </w:p>
        </w:tc>
        <w:tc>
          <w:tcPr>
            <w:tcW w:w="4782" w:type="dxa"/>
          </w:tcPr>
          <w:p w14:paraId="263B734F" w14:textId="5D9F8B23" w:rsidR="003145AA" w:rsidRPr="00325887" w:rsidRDefault="00B4580E" w:rsidP="00E87BE8">
            <w:pPr>
              <w:tabs>
                <w:tab w:val="left" w:pos="851"/>
              </w:tabs>
              <w:spacing w:line="276" w:lineRule="auto"/>
            </w:pPr>
            <w:r>
              <w:t>Сентябрь — апрель</w:t>
            </w:r>
          </w:p>
        </w:tc>
      </w:tr>
      <w:tr w:rsidR="003145AA" w:rsidRPr="00325887" w14:paraId="2CEAF4FB" w14:textId="77777777" w:rsidTr="00392517">
        <w:tc>
          <w:tcPr>
            <w:tcW w:w="547" w:type="dxa"/>
          </w:tcPr>
          <w:p w14:paraId="6A5A071A" w14:textId="1FE1554F" w:rsidR="003145AA" w:rsidRDefault="00392517" w:rsidP="00E87BE8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12</w:t>
            </w:r>
            <w:r w:rsidR="003145AA">
              <w:rPr>
                <w:color w:val="000000"/>
                <w:w w:val="0"/>
              </w:rPr>
              <w:t>.</w:t>
            </w:r>
          </w:p>
        </w:tc>
        <w:tc>
          <w:tcPr>
            <w:tcW w:w="5120" w:type="dxa"/>
          </w:tcPr>
          <w:p w14:paraId="1ACF51EE" w14:textId="4BE2EA63" w:rsidR="003145AA" w:rsidRDefault="003145AA" w:rsidP="00E87BE8">
            <w:pPr>
              <w:tabs>
                <w:tab w:val="left" w:pos="851"/>
              </w:tabs>
              <w:spacing w:line="276" w:lineRule="auto"/>
            </w:pPr>
            <w:r>
              <w:t>Проект «Учебный день в музее»</w:t>
            </w:r>
          </w:p>
        </w:tc>
        <w:tc>
          <w:tcPr>
            <w:tcW w:w="4782" w:type="dxa"/>
          </w:tcPr>
          <w:p w14:paraId="37AAC240" w14:textId="2424D472" w:rsidR="003145AA" w:rsidRPr="00325887" w:rsidRDefault="003145AA" w:rsidP="00E87BE8">
            <w:pPr>
              <w:tabs>
                <w:tab w:val="left" w:pos="851"/>
              </w:tabs>
              <w:spacing w:line="276" w:lineRule="auto"/>
            </w:pPr>
            <w:r>
              <w:t>Сентябрь — май</w:t>
            </w:r>
          </w:p>
        </w:tc>
      </w:tr>
      <w:tr w:rsidR="003145AA" w:rsidRPr="00325887" w14:paraId="34D89B85" w14:textId="77777777" w:rsidTr="00392517">
        <w:tc>
          <w:tcPr>
            <w:tcW w:w="547" w:type="dxa"/>
          </w:tcPr>
          <w:p w14:paraId="521A0C86" w14:textId="35D47911" w:rsidR="003145AA" w:rsidRDefault="00392517" w:rsidP="00E87BE8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13</w:t>
            </w:r>
            <w:r w:rsidR="003145AA">
              <w:rPr>
                <w:color w:val="000000"/>
                <w:w w:val="0"/>
              </w:rPr>
              <w:t xml:space="preserve">. </w:t>
            </w:r>
          </w:p>
        </w:tc>
        <w:tc>
          <w:tcPr>
            <w:tcW w:w="5120" w:type="dxa"/>
          </w:tcPr>
          <w:p w14:paraId="4C5F6365" w14:textId="7F00F29C" w:rsidR="003145AA" w:rsidRDefault="003145AA" w:rsidP="00E87BE8">
            <w:pPr>
              <w:tabs>
                <w:tab w:val="left" w:pos="851"/>
              </w:tabs>
              <w:spacing w:line="276" w:lineRule="auto"/>
            </w:pPr>
            <w:r>
              <w:t>Конкурс «Лучший школьный спортивный клуб»</w:t>
            </w:r>
          </w:p>
        </w:tc>
        <w:tc>
          <w:tcPr>
            <w:tcW w:w="4782" w:type="dxa"/>
          </w:tcPr>
          <w:p w14:paraId="5C369400" w14:textId="6A8020F9" w:rsidR="003145AA" w:rsidRPr="00325887" w:rsidRDefault="00B4580E" w:rsidP="00E87BE8">
            <w:pPr>
              <w:tabs>
                <w:tab w:val="left" w:pos="851"/>
              </w:tabs>
              <w:spacing w:line="276" w:lineRule="auto"/>
            </w:pPr>
            <w:r>
              <w:t>Январь — май</w:t>
            </w:r>
          </w:p>
        </w:tc>
      </w:tr>
      <w:tr w:rsidR="003145AA" w:rsidRPr="00325887" w14:paraId="555856F9" w14:textId="77777777" w:rsidTr="00392517">
        <w:tc>
          <w:tcPr>
            <w:tcW w:w="547" w:type="dxa"/>
          </w:tcPr>
          <w:p w14:paraId="7D69FEF5" w14:textId="4FA01CF2" w:rsidR="003145AA" w:rsidRDefault="00392517" w:rsidP="00E87BE8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14</w:t>
            </w:r>
            <w:r w:rsidR="003145AA">
              <w:rPr>
                <w:color w:val="000000"/>
                <w:w w:val="0"/>
              </w:rPr>
              <w:t>.</w:t>
            </w:r>
          </w:p>
        </w:tc>
        <w:tc>
          <w:tcPr>
            <w:tcW w:w="5120" w:type="dxa"/>
          </w:tcPr>
          <w:p w14:paraId="6666EE38" w14:textId="21137689" w:rsidR="003145AA" w:rsidRDefault="003145AA" w:rsidP="00E87BE8">
            <w:pPr>
              <w:tabs>
                <w:tab w:val="left" w:pos="851"/>
              </w:tabs>
              <w:spacing w:line="276" w:lineRule="auto"/>
            </w:pPr>
            <w:r>
              <w:t>Профориентационный марафон «Профессии мегаполиса»</w:t>
            </w:r>
          </w:p>
        </w:tc>
        <w:tc>
          <w:tcPr>
            <w:tcW w:w="4782" w:type="dxa"/>
          </w:tcPr>
          <w:p w14:paraId="122CA23A" w14:textId="0DD4B32C" w:rsidR="003145AA" w:rsidRPr="00325887" w:rsidRDefault="00B4580E" w:rsidP="00E87BE8">
            <w:pPr>
              <w:tabs>
                <w:tab w:val="left" w:pos="851"/>
              </w:tabs>
              <w:spacing w:line="276" w:lineRule="auto"/>
            </w:pPr>
            <w:r>
              <w:t>Сентябрь — август</w:t>
            </w:r>
          </w:p>
        </w:tc>
      </w:tr>
      <w:tr w:rsidR="003145AA" w:rsidRPr="00325887" w14:paraId="30291F99" w14:textId="77777777" w:rsidTr="00392517">
        <w:tc>
          <w:tcPr>
            <w:tcW w:w="547" w:type="dxa"/>
          </w:tcPr>
          <w:p w14:paraId="252614F3" w14:textId="169542B5" w:rsidR="003145AA" w:rsidRDefault="00392517" w:rsidP="00E87BE8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15</w:t>
            </w:r>
            <w:r w:rsidR="003145AA">
              <w:rPr>
                <w:color w:val="000000"/>
                <w:w w:val="0"/>
              </w:rPr>
              <w:t xml:space="preserve">. </w:t>
            </w:r>
          </w:p>
        </w:tc>
        <w:tc>
          <w:tcPr>
            <w:tcW w:w="5120" w:type="dxa"/>
          </w:tcPr>
          <w:p w14:paraId="40FE6EB7" w14:textId="583DBA86" w:rsidR="003145AA" w:rsidRDefault="003145AA" w:rsidP="00E87BE8">
            <w:pPr>
              <w:tabs>
                <w:tab w:val="left" w:pos="851"/>
              </w:tabs>
              <w:spacing w:line="276" w:lineRule="auto"/>
            </w:pPr>
            <w:r>
              <w:t xml:space="preserve">Первенство по туризму обучающихся образовательных организаций </w:t>
            </w:r>
          </w:p>
        </w:tc>
        <w:tc>
          <w:tcPr>
            <w:tcW w:w="4782" w:type="dxa"/>
          </w:tcPr>
          <w:p w14:paraId="654F597E" w14:textId="7A9E63D1" w:rsidR="003145AA" w:rsidRPr="00325887" w:rsidRDefault="003145AA" w:rsidP="00E87BE8">
            <w:pPr>
              <w:tabs>
                <w:tab w:val="left" w:pos="851"/>
              </w:tabs>
              <w:spacing w:line="276" w:lineRule="auto"/>
            </w:pPr>
            <w:r>
              <w:t>Сентябрь — август</w:t>
            </w:r>
          </w:p>
        </w:tc>
      </w:tr>
      <w:tr w:rsidR="003145AA" w:rsidRPr="00325887" w14:paraId="407CAFEB" w14:textId="77777777" w:rsidTr="00392517">
        <w:tc>
          <w:tcPr>
            <w:tcW w:w="547" w:type="dxa"/>
          </w:tcPr>
          <w:p w14:paraId="7E541AB1" w14:textId="0F48D8AC" w:rsidR="003145AA" w:rsidRDefault="00392517" w:rsidP="00E87BE8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16</w:t>
            </w:r>
            <w:r w:rsidR="003145AA">
              <w:rPr>
                <w:color w:val="000000"/>
                <w:w w:val="0"/>
              </w:rPr>
              <w:t>.</w:t>
            </w:r>
          </w:p>
        </w:tc>
        <w:tc>
          <w:tcPr>
            <w:tcW w:w="5120" w:type="dxa"/>
          </w:tcPr>
          <w:p w14:paraId="7B90E3D2" w14:textId="55290897" w:rsidR="003145AA" w:rsidRDefault="00392517" w:rsidP="00392517">
            <w:pPr>
              <w:tabs>
                <w:tab w:val="left" w:pos="851"/>
              </w:tabs>
              <w:spacing w:line="276" w:lineRule="auto"/>
            </w:pPr>
            <w:r>
              <w:t xml:space="preserve">Районный </w:t>
            </w:r>
            <w:proofErr w:type="gramStart"/>
            <w:r w:rsidR="003145AA">
              <w:t>-к</w:t>
            </w:r>
            <w:proofErr w:type="gramEnd"/>
            <w:r w:rsidR="003145AA">
              <w:t xml:space="preserve">онкурс </w:t>
            </w:r>
            <w:r>
              <w:t xml:space="preserve">рисунков </w:t>
            </w:r>
            <w:r w:rsidR="003145AA">
              <w:t>по противопожарной тематике «Огонь – друг, огонь – враг</w:t>
            </w:r>
          </w:p>
        </w:tc>
        <w:tc>
          <w:tcPr>
            <w:tcW w:w="4782" w:type="dxa"/>
          </w:tcPr>
          <w:p w14:paraId="6B769D47" w14:textId="53377B77" w:rsidR="003145AA" w:rsidRPr="00325887" w:rsidRDefault="003145AA" w:rsidP="00E87BE8">
            <w:pPr>
              <w:tabs>
                <w:tab w:val="left" w:pos="851"/>
              </w:tabs>
              <w:spacing w:line="276" w:lineRule="auto"/>
            </w:pPr>
            <w:r>
              <w:t>Октябрь — май</w:t>
            </w:r>
          </w:p>
        </w:tc>
      </w:tr>
    </w:tbl>
    <w:p w14:paraId="0BB45166" w14:textId="77777777" w:rsidR="00E23BC4" w:rsidRDefault="00E23BC4" w:rsidP="00CE5F7D">
      <w:pPr>
        <w:tabs>
          <w:tab w:val="left" w:pos="4464"/>
        </w:tabs>
        <w:rPr>
          <w:sz w:val="28"/>
          <w:szCs w:val="28"/>
        </w:rPr>
      </w:pPr>
    </w:p>
    <w:p w14:paraId="03C798C9" w14:textId="77777777" w:rsidR="00094F70" w:rsidRDefault="00094F70" w:rsidP="00094F70">
      <w:pPr>
        <w:jc w:val="center"/>
        <w:rPr>
          <w:b/>
          <w:bCs/>
          <w:sz w:val="28"/>
          <w:szCs w:val="28"/>
        </w:rPr>
      </w:pPr>
      <w:r w:rsidRPr="00EE3AED">
        <w:rPr>
          <w:b/>
          <w:bCs/>
          <w:sz w:val="28"/>
          <w:szCs w:val="28"/>
        </w:rPr>
        <w:t xml:space="preserve">Перечень значимых дат и мероприятий, рекомендуемых для включения в план воспитательной работы </w:t>
      </w:r>
    </w:p>
    <w:p w14:paraId="6B452474" w14:textId="1B3D1357" w:rsidR="00094F70" w:rsidRDefault="00094F70" w:rsidP="00094F70">
      <w:pPr>
        <w:jc w:val="center"/>
        <w:rPr>
          <w:b/>
          <w:bCs/>
          <w:sz w:val="28"/>
          <w:szCs w:val="28"/>
        </w:rPr>
      </w:pPr>
      <w:r w:rsidRPr="00EE3AED">
        <w:rPr>
          <w:b/>
          <w:bCs/>
          <w:sz w:val="28"/>
          <w:szCs w:val="28"/>
        </w:rPr>
        <w:t>в части профилактики и безопасности</w:t>
      </w:r>
    </w:p>
    <w:p w14:paraId="111BAC8D" w14:textId="6DB75CAF" w:rsidR="00094F70" w:rsidRDefault="00094F70" w:rsidP="00094F7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7"/>
        <w:gridCol w:w="4867"/>
        <w:gridCol w:w="2486"/>
        <w:gridCol w:w="2599"/>
      </w:tblGrid>
      <w:tr w:rsidR="00094F70" w:rsidRPr="00325887" w14:paraId="054E8C44" w14:textId="77777777" w:rsidTr="00392517">
        <w:tc>
          <w:tcPr>
            <w:tcW w:w="497" w:type="dxa"/>
          </w:tcPr>
          <w:p w14:paraId="76FBF29A" w14:textId="0458AE55" w:rsidR="00094F70" w:rsidRPr="00325887" w:rsidRDefault="00094F70" w:rsidP="0082725F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 w:rsidRPr="00325887">
              <w:rPr>
                <w:color w:val="000000"/>
                <w:w w:val="0"/>
              </w:rPr>
              <w:t>1.</w:t>
            </w:r>
          </w:p>
        </w:tc>
        <w:tc>
          <w:tcPr>
            <w:tcW w:w="4867" w:type="dxa"/>
          </w:tcPr>
          <w:p w14:paraId="3A96F156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t>Неделя безопасности дорожного движения</w:t>
            </w:r>
          </w:p>
        </w:tc>
        <w:tc>
          <w:tcPr>
            <w:tcW w:w="2486" w:type="dxa"/>
          </w:tcPr>
          <w:p w14:paraId="4BB53F97" w14:textId="03D241C4" w:rsidR="00094F70" w:rsidRPr="00325887" w:rsidRDefault="00325887" w:rsidP="00325887">
            <w:pPr>
              <w:tabs>
                <w:tab w:val="left" w:pos="851"/>
              </w:tabs>
              <w:spacing w:line="276" w:lineRule="auto"/>
            </w:pPr>
            <w:r w:rsidRPr="00325887">
              <w:t>1–11</w:t>
            </w:r>
            <w:r w:rsidR="00094F70" w:rsidRPr="00325887">
              <w:t>,</w:t>
            </w:r>
          </w:p>
          <w:p w14:paraId="03556B69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t>студенты колледжей</w:t>
            </w:r>
          </w:p>
        </w:tc>
        <w:tc>
          <w:tcPr>
            <w:tcW w:w="2599" w:type="dxa"/>
          </w:tcPr>
          <w:p w14:paraId="7F064FAA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rPr>
                <w:color w:val="000000"/>
                <w:w w:val="0"/>
              </w:rPr>
              <w:t>Сентябрь</w:t>
            </w:r>
          </w:p>
        </w:tc>
      </w:tr>
      <w:tr w:rsidR="00094F70" w:rsidRPr="00325887" w14:paraId="547900DD" w14:textId="77777777" w:rsidTr="00392517">
        <w:tc>
          <w:tcPr>
            <w:tcW w:w="497" w:type="dxa"/>
          </w:tcPr>
          <w:p w14:paraId="1B62A2A7" w14:textId="361E8017" w:rsidR="00094F70" w:rsidRPr="00325887" w:rsidRDefault="009E1133" w:rsidP="0082725F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 w:rsidRPr="00325887">
              <w:rPr>
                <w:color w:val="000000"/>
                <w:w w:val="0"/>
              </w:rPr>
              <w:t>2</w:t>
            </w:r>
            <w:r w:rsidR="00094F70" w:rsidRPr="00325887">
              <w:rPr>
                <w:color w:val="000000"/>
                <w:w w:val="0"/>
              </w:rPr>
              <w:t>.</w:t>
            </w:r>
          </w:p>
        </w:tc>
        <w:tc>
          <w:tcPr>
            <w:tcW w:w="4867" w:type="dxa"/>
          </w:tcPr>
          <w:p w14:paraId="3206A2AE" w14:textId="77777777" w:rsidR="00094F70" w:rsidRPr="00325887" w:rsidRDefault="00094F70" w:rsidP="00325887">
            <w:pPr>
              <w:pStyle w:val="Default"/>
              <w:spacing w:line="276" w:lineRule="auto"/>
            </w:pPr>
            <w:r w:rsidRPr="00325887">
              <w:t xml:space="preserve">3 октября − Всемирный день трезвости, борьбы с алкоголизмом и табакокурением. </w:t>
            </w:r>
          </w:p>
          <w:p w14:paraId="439BC806" w14:textId="77777777" w:rsidR="00094F70" w:rsidRPr="00325887" w:rsidRDefault="00094F70" w:rsidP="00325887">
            <w:pPr>
              <w:pStyle w:val="Default"/>
              <w:spacing w:line="276" w:lineRule="auto"/>
            </w:pPr>
            <w:r w:rsidRPr="00325887">
              <w:t xml:space="preserve">Неделя профилактики «Будущее в моих </w:t>
            </w:r>
            <w:r w:rsidRPr="00325887">
              <w:lastRenderedPageBreak/>
              <w:t xml:space="preserve">руках» </w:t>
            </w:r>
          </w:p>
          <w:p w14:paraId="4A556DB7" w14:textId="77777777" w:rsidR="00094F70" w:rsidRPr="00325887" w:rsidRDefault="00094F70" w:rsidP="00325887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486" w:type="dxa"/>
          </w:tcPr>
          <w:p w14:paraId="4A5ECFA9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lastRenderedPageBreak/>
              <w:t>5–11, студенты колледжей</w:t>
            </w:r>
          </w:p>
        </w:tc>
        <w:tc>
          <w:tcPr>
            <w:tcW w:w="2599" w:type="dxa"/>
          </w:tcPr>
          <w:p w14:paraId="3251597E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 xml:space="preserve">Вторая неделя октября </w:t>
            </w:r>
          </w:p>
          <w:p w14:paraId="75E2FB1B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</w:p>
        </w:tc>
      </w:tr>
      <w:tr w:rsidR="00094F70" w:rsidRPr="00325887" w14:paraId="299EB7A5" w14:textId="77777777" w:rsidTr="00392517">
        <w:tc>
          <w:tcPr>
            <w:tcW w:w="497" w:type="dxa"/>
          </w:tcPr>
          <w:p w14:paraId="4122F068" w14:textId="5EE27E84" w:rsidR="00094F70" w:rsidRPr="00325887" w:rsidRDefault="009E1133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rPr>
                <w:color w:val="000000"/>
                <w:w w:val="0"/>
              </w:rPr>
              <w:lastRenderedPageBreak/>
              <w:t>3</w:t>
            </w:r>
            <w:r w:rsidR="00094F70" w:rsidRPr="00325887">
              <w:rPr>
                <w:color w:val="000000"/>
                <w:w w:val="0"/>
              </w:rPr>
              <w:t>.</w:t>
            </w:r>
          </w:p>
        </w:tc>
        <w:tc>
          <w:tcPr>
            <w:tcW w:w="4867" w:type="dxa"/>
          </w:tcPr>
          <w:p w14:paraId="746DA29D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>16 ноября − Международный день толерантности</w:t>
            </w:r>
          </w:p>
          <w:p w14:paraId="2D046343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>Неделя профилактики экстремизма «Единство многообразия»</w:t>
            </w:r>
          </w:p>
        </w:tc>
        <w:tc>
          <w:tcPr>
            <w:tcW w:w="2486" w:type="dxa"/>
          </w:tcPr>
          <w:p w14:paraId="1C60CF7E" w14:textId="0CC7BB8E" w:rsidR="00094F70" w:rsidRPr="00325887" w:rsidRDefault="00325887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rPr>
                <w:color w:val="000000"/>
                <w:w w:val="0"/>
              </w:rPr>
              <w:t>1–11</w:t>
            </w:r>
            <w:r w:rsidR="00094F70" w:rsidRPr="00325887">
              <w:rPr>
                <w:color w:val="000000"/>
                <w:w w:val="0"/>
              </w:rPr>
              <w:t>,</w:t>
            </w:r>
          </w:p>
          <w:p w14:paraId="4904D98F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t>студенты колледжей</w:t>
            </w:r>
          </w:p>
        </w:tc>
        <w:tc>
          <w:tcPr>
            <w:tcW w:w="2599" w:type="dxa"/>
          </w:tcPr>
          <w:p w14:paraId="5A1B130C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 xml:space="preserve">Третья неделя ноября </w:t>
            </w:r>
          </w:p>
          <w:p w14:paraId="5BB693DE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</w:p>
        </w:tc>
      </w:tr>
      <w:tr w:rsidR="00094F70" w:rsidRPr="00325887" w14:paraId="2EF71421" w14:textId="77777777" w:rsidTr="00392517">
        <w:tc>
          <w:tcPr>
            <w:tcW w:w="497" w:type="dxa"/>
          </w:tcPr>
          <w:p w14:paraId="5F0E871E" w14:textId="06568D77" w:rsidR="00094F70" w:rsidRPr="00325887" w:rsidRDefault="009E1133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rPr>
                <w:color w:val="000000"/>
                <w:w w:val="0"/>
              </w:rPr>
              <w:t>4</w:t>
            </w:r>
            <w:r w:rsidR="00094F70" w:rsidRPr="00325887">
              <w:rPr>
                <w:color w:val="000000"/>
                <w:w w:val="0"/>
              </w:rPr>
              <w:t>.</w:t>
            </w:r>
          </w:p>
        </w:tc>
        <w:tc>
          <w:tcPr>
            <w:tcW w:w="4867" w:type="dxa"/>
          </w:tcPr>
          <w:p w14:paraId="4B626204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>1 декабря − Всемирный день борьбы со СПИДом «Ответственность за себя и других»</w:t>
            </w:r>
          </w:p>
        </w:tc>
        <w:tc>
          <w:tcPr>
            <w:tcW w:w="2486" w:type="dxa"/>
          </w:tcPr>
          <w:p w14:paraId="1856FE4F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t>5–11, студенты колледжей</w:t>
            </w:r>
          </w:p>
        </w:tc>
        <w:tc>
          <w:tcPr>
            <w:tcW w:w="2599" w:type="dxa"/>
          </w:tcPr>
          <w:p w14:paraId="5C66E1C8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t>Декабрь</w:t>
            </w:r>
          </w:p>
        </w:tc>
      </w:tr>
      <w:tr w:rsidR="00094F70" w:rsidRPr="00325887" w14:paraId="0311DEA1" w14:textId="77777777" w:rsidTr="00392517">
        <w:tc>
          <w:tcPr>
            <w:tcW w:w="497" w:type="dxa"/>
          </w:tcPr>
          <w:p w14:paraId="57CC1226" w14:textId="1182A2A9" w:rsidR="00094F70" w:rsidRPr="00325887" w:rsidRDefault="009E1133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rPr>
                <w:color w:val="000000"/>
                <w:w w:val="0"/>
              </w:rPr>
              <w:t>5</w:t>
            </w:r>
            <w:r w:rsidR="00094F70" w:rsidRPr="00325887">
              <w:rPr>
                <w:color w:val="000000"/>
                <w:w w:val="0"/>
              </w:rPr>
              <w:t>.</w:t>
            </w:r>
          </w:p>
        </w:tc>
        <w:tc>
          <w:tcPr>
            <w:tcW w:w="4867" w:type="dxa"/>
          </w:tcPr>
          <w:p w14:paraId="4AE125AE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 xml:space="preserve">12 декабря − День конституции РФ </w:t>
            </w:r>
          </w:p>
          <w:p w14:paraId="3A6F50F0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 xml:space="preserve">Единый урок «Права человека» в рамках </w:t>
            </w:r>
          </w:p>
          <w:p w14:paraId="5B80E106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>Недели права «Имею право и обязан»</w:t>
            </w:r>
          </w:p>
          <w:p w14:paraId="7A459B36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2486" w:type="dxa"/>
          </w:tcPr>
          <w:p w14:paraId="5B60665E" w14:textId="706440EF" w:rsidR="00094F70" w:rsidRPr="00325887" w:rsidRDefault="00325887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rPr>
                <w:color w:val="000000"/>
                <w:w w:val="0"/>
              </w:rPr>
              <w:t>7–11</w:t>
            </w:r>
            <w:r w:rsidR="00094F70" w:rsidRPr="00325887">
              <w:rPr>
                <w:color w:val="000000"/>
                <w:w w:val="0"/>
              </w:rPr>
              <w:t>,</w:t>
            </w:r>
          </w:p>
          <w:p w14:paraId="1C4418D0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t>студенты колледжей</w:t>
            </w:r>
          </w:p>
        </w:tc>
        <w:tc>
          <w:tcPr>
            <w:tcW w:w="2599" w:type="dxa"/>
          </w:tcPr>
          <w:p w14:paraId="7B78B648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t>Вторая неделя декабря</w:t>
            </w:r>
          </w:p>
        </w:tc>
      </w:tr>
      <w:tr w:rsidR="00094F70" w:rsidRPr="00325887" w14:paraId="0B2FE03F" w14:textId="77777777" w:rsidTr="00392517">
        <w:tc>
          <w:tcPr>
            <w:tcW w:w="497" w:type="dxa"/>
          </w:tcPr>
          <w:p w14:paraId="5F966D73" w14:textId="2D46EE97" w:rsidR="00094F70" w:rsidRPr="00325887" w:rsidRDefault="009E1133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rPr>
                <w:color w:val="000000"/>
                <w:w w:val="0"/>
              </w:rPr>
              <w:t>6</w:t>
            </w:r>
            <w:r w:rsidR="00094F70" w:rsidRPr="00325887">
              <w:rPr>
                <w:color w:val="000000"/>
                <w:w w:val="0"/>
              </w:rPr>
              <w:t>.</w:t>
            </w:r>
          </w:p>
        </w:tc>
        <w:tc>
          <w:tcPr>
            <w:tcW w:w="4867" w:type="dxa"/>
          </w:tcPr>
          <w:p w14:paraId="28F1C001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>Международный день без Интернета</w:t>
            </w:r>
          </w:p>
          <w:p w14:paraId="5D5FAE11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>«OFFLINE»</w:t>
            </w:r>
          </w:p>
        </w:tc>
        <w:tc>
          <w:tcPr>
            <w:tcW w:w="2486" w:type="dxa"/>
          </w:tcPr>
          <w:p w14:paraId="3AA5BBDC" w14:textId="39F1ABE1" w:rsidR="00094F70" w:rsidRPr="00325887" w:rsidRDefault="00325887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rPr>
                <w:color w:val="000000"/>
                <w:w w:val="0"/>
              </w:rPr>
              <w:t>1–11</w:t>
            </w:r>
            <w:r w:rsidR="00094F70" w:rsidRPr="00325887">
              <w:rPr>
                <w:color w:val="000000"/>
                <w:w w:val="0"/>
              </w:rPr>
              <w:t>,</w:t>
            </w:r>
          </w:p>
          <w:p w14:paraId="0324C02A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t>студенты колледжей</w:t>
            </w:r>
          </w:p>
        </w:tc>
        <w:tc>
          <w:tcPr>
            <w:tcW w:w="2599" w:type="dxa"/>
          </w:tcPr>
          <w:p w14:paraId="33ECCB8C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t>Январь</w:t>
            </w:r>
          </w:p>
        </w:tc>
      </w:tr>
      <w:tr w:rsidR="00094F70" w:rsidRPr="00325887" w14:paraId="06BB3BA8" w14:textId="77777777" w:rsidTr="00392517">
        <w:tc>
          <w:tcPr>
            <w:tcW w:w="497" w:type="dxa"/>
          </w:tcPr>
          <w:p w14:paraId="46BA82B7" w14:textId="3368FE0F" w:rsidR="00094F70" w:rsidRPr="00325887" w:rsidRDefault="009E1133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rPr>
                <w:color w:val="000000"/>
                <w:w w:val="0"/>
              </w:rPr>
              <w:t>7</w:t>
            </w:r>
            <w:r w:rsidR="00094F70" w:rsidRPr="00325887">
              <w:rPr>
                <w:color w:val="000000"/>
                <w:w w:val="0"/>
              </w:rPr>
              <w:t>.</w:t>
            </w:r>
          </w:p>
        </w:tc>
        <w:tc>
          <w:tcPr>
            <w:tcW w:w="4867" w:type="dxa"/>
          </w:tcPr>
          <w:p w14:paraId="7C35784C" w14:textId="77777777" w:rsidR="00094F70" w:rsidRPr="00325887" w:rsidRDefault="00094F70" w:rsidP="00325887">
            <w:pPr>
              <w:spacing w:line="276" w:lineRule="auto"/>
            </w:pPr>
            <w:r w:rsidRPr="00325887">
              <w:t>1 марта − Международный день борьбы с наркоманией. «Независимое детство»</w:t>
            </w:r>
          </w:p>
          <w:p w14:paraId="2A55094D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2486" w:type="dxa"/>
          </w:tcPr>
          <w:p w14:paraId="1B529508" w14:textId="64F37F87" w:rsidR="00094F70" w:rsidRPr="00325887" w:rsidRDefault="00325887" w:rsidP="00325887">
            <w:pPr>
              <w:tabs>
                <w:tab w:val="left" w:pos="851"/>
              </w:tabs>
              <w:spacing w:line="276" w:lineRule="auto"/>
            </w:pPr>
            <w:r w:rsidRPr="00325887">
              <w:t>5–11</w:t>
            </w:r>
            <w:r w:rsidR="00094F70" w:rsidRPr="00325887">
              <w:t>,</w:t>
            </w:r>
          </w:p>
          <w:p w14:paraId="4A2C2760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t>студенты колледжей</w:t>
            </w:r>
          </w:p>
        </w:tc>
        <w:tc>
          <w:tcPr>
            <w:tcW w:w="2599" w:type="dxa"/>
          </w:tcPr>
          <w:p w14:paraId="1AEF750E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>Март</w:t>
            </w:r>
          </w:p>
        </w:tc>
      </w:tr>
      <w:tr w:rsidR="00094F70" w:rsidRPr="00325887" w14:paraId="172BFD2A" w14:textId="77777777" w:rsidTr="00392517">
        <w:tc>
          <w:tcPr>
            <w:tcW w:w="497" w:type="dxa"/>
          </w:tcPr>
          <w:p w14:paraId="57EC4CA9" w14:textId="2584FEDC" w:rsidR="00094F70" w:rsidRPr="00325887" w:rsidRDefault="009E1133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rPr>
                <w:color w:val="000000"/>
                <w:w w:val="0"/>
              </w:rPr>
              <w:t>8</w:t>
            </w:r>
            <w:r w:rsidR="00094F70" w:rsidRPr="00325887">
              <w:rPr>
                <w:color w:val="000000"/>
                <w:w w:val="0"/>
              </w:rPr>
              <w:t>.</w:t>
            </w:r>
          </w:p>
        </w:tc>
        <w:tc>
          <w:tcPr>
            <w:tcW w:w="4867" w:type="dxa"/>
          </w:tcPr>
          <w:p w14:paraId="1F45C4D1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>7 апреля − Всемирный день здоровья «Здоровье для всех!»</w:t>
            </w:r>
          </w:p>
          <w:p w14:paraId="529C3C19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2486" w:type="dxa"/>
          </w:tcPr>
          <w:p w14:paraId="4EBA716F" w14:textId="2C91D76F" w:rsidR="00094F70" w:rsidRPr="00325887" w:rsidRDefault="00325887" w:rsidP="00325887">
            <w:pPr>
              <w:tabs>
                <w:tab w:val="left" w:pos="851"/>
              </w:tabs>
              <w:spacing w:line="276" w:lineRule="auto"/>
            </w:pPr>
            <w:r w:rsidRPr="00325887">
              <w:t>1–11</w:t>
            </w:r>
            <w:r w:rsidR="00094F70" w:rsidRPr="00325887">
              <w:t>,</w:t>
            </w:r>
          </w:p>
          <w:p w14:paraId="619E8DCF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t>студенты колледжей</w:t>
            </w:r>
          </w:p>
        </w:tc>
        <w:tc>
          <w:tcPr>
            <w:tcW w:w="2599" w:type="dxa"/>
          </w:tcPr>
          <w:p w14:paraId="1AB319EA" w14:textId="77777777"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>Апрель</w:t>
            </w:r>
          </w:p>
        </w:tc>
      </w:tr>
    </w:tbl>
    <w:p w14:paraId="2E6BA002" w14:textId="77777777" w:rsidR="00094F70" w:rsidRPr="00722206" w:rsidRDefault="00094F70" w:rsidP="00094F70">
      <w:pPr>
        <w:jc w:val="center"/>
        <w:rPr>
          <w:sz w:val="28"/>
          <w:szCs w:val="28"/>
        </w:rPr>
      </w:pPr>
    </w:p>
    <w:sectPr w:rsidR="00094F70" w:rsidRPr="00722206" w:rsidSect="00E57B90">
      <w:headerReference w:type="default" r:id="rId10"/>
      <w:footerReference w:type="default" r:id="rId11"/>
      <w:pgSz w:w="11900" w:h="16840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B97F6" w14:textId="77777777" w:rsidR="00AB5054" w:rsidRDefault="00AB5054" w:rsidP="00E56EEA">
      <w:r>
        <w:separator/>
      </w:r>
    </w:p>
  </w:endnote>
  <w:endnote w:type="continuationSeparator" w:id="0">
    <w:p w14:paraId="7217BF6B" w14:textId="77777777" w:rsidR="00AB5054" w:rsidRDefault="00AB5054" w:rsidP="00E5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??">
    <w:altName w:val="Calibri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E87BE8" w14:paraId="027AD135" w14:textId="77777777" w:rsidTr="60D47A1A">
      <w:tc>
        <w:tcPr>
          <w:tcW w:w="3115" w:type="dxa"/>
        </w:tcPr>
        <w:p w14:paraId="087FC492" w14:textId="72CDEAF1" w:rsidR="00E87BE8" w:rsidRDefault="00E87BE8" w:rsidP="60D47A1A">
          <w:pPr>
            <w:pStyle w:val="af7"/>
            <w:ind w:left="-115"/>
            <w:jc w:val="left"/>
          </w:pPr>
        </w:p>
      </w:tc>
      <w:tc>
        <w:tcPr>
          <w:tcW w:w="3115" w:type="dxa"/>
        </w:tcPr>
        <w:p w14:paraId="361FE38C" w14:textId="78F9E19F" w:rsidR="00E87BE8" w:rsidRDefault="00E87BE8" w:rsidP="60D47A1A">
          <w:pPr>
            <w:pStyle w:val="af7"/>
            <w:jc w:val="center"/>
          </w:pPr>
        </w:p>
      </w:tc>
      <w:tc>
        <w:tcPr>
          <w:tcW w:w="3115" w:type="dxa"/>
        </w:tcPr>
        <w:p w14:paraId="1F171F44" w14:textId="377FC6DC" w:rsidR="00E87BE8" w:rsidRDefault="00E87BE8" w:rsidP="60D47A1A">
          <w:pPr>
            <w:pStyle w:val="af7"/>
            <w:ind w:right="-115"/>
            <w:jc w:val="right"/>
          </w:pPr>
        </w:p>
      </w:tc>
    </w:tr>
  </w:tbl>
  <w:p w14:paraId="78677ABC" w14:textId="2AED5687" w:rsidR="00E87BE8" w:rsidRDefault="00E87BE8" w:rsidP="60D47A1A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D9C9D" w14:textId="77777777" w:rsidR="00AB5054" w:rsidRDefault="00AB5054" w:rsidP="00E56EEA">
      <w:r>
        <w:separator/>
      </w:r>
    </w:p>
  </w:footnote>
  <w:footnote w:type="continuationSeparator" w:id="0">
    <w:p w14:paraId="4DF326F0" w14:textId="77777777" w:rsidR="00AB5054" w:rsidRDefault="00AB5054" w:rsidP="00E56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E87BE8" w14:paraId="64CB8E7F" w14:textId="77777777" w:rsidTr="60D47A1A">
      <w:tc>
        <w:tcPr>
          <w:tcW w:w="3115" w:type="dxa"/>
        </w:tcPr>
        <w:p w14:paraId="3E852640" w14:textId="4A141621" w:rsidR="00E87BE8" w:rsidRDefault="00E87BE8" w:rsidP="60D47A1A">
          <w:pPr>
            <w:pStyle w:val="af7"/>
            <w:ind w:left="-115"/>
            <w:jc w:val="left"/>
          </w:pPr>
        </w:p>
      </w:tc>
      <w:tc>
        <w:tcPr>
          <w:tcW w:w="3115" w:type="dxa"/>
        </w:tcPr>
        <w:p w14:paraId="65386B2E" w14:textId="391B20CC" w:rsidR="00E87BE8" w:rsidRDefault="00E87BE8" w:rsidP="60D47A1A">
          <w:pPr>
            <w:pStyle w:val="af7"/>
            <w:jc w:val="center"/>
          </w:pPr>
        </w:p>
      </w:tc>
      <w:tc>
        <w:tcPr>
          <w:tcW w:w="3115" w:type="dxa"/>
        </w:tcPr>
        <w:p w14:paraId="5877CF8B" w14:textId="41FDC47B" w:rsidR="00E87BE8" w:rsidRDefault="00E87BE8" w:rsidP="60D47A1A">
          <w:pPr>
            <w:pStyle w:val="af7"/>
            <w:ind w:right="-115"/>
            <w:jc w:val="right"/>
          </w:pPr>
        </w:p>
      </w:tc>
    </w:tr>
  </w:tbl>
  <w:p w14:paraId="3C13FC57" w14:textId="5AC68360" w:rsidR="00E87BE8" w:rsidRDefault="00E87BE8" w:rsidP="60D47A1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  <w:b/>
        <w:bCs/>
      </w:rPr>
    </w:lvl>
  </w:abstractNum>
  <w:abstractNum w:abstractNumId="3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6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7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1"/>
  </w:num>
  <w:num w:numId="11">
    <w:abstractNumId w:val="9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EA"/>
    <w:rsid w:val="00005CD9"/>
    <w:rsid w:val="000165FD"/>
    <w:rsid w:val="000203BF"/>
    <w:rsid w:val="00025392"/>
    <w:rsid w:val="00027934"/>
    <w:rsid w:val="00043673"/>
    <w:rsid w:val="00047FE6"/>
    <w:rsid w:val="00053050"/>
    <w:rsid w:val="00054D3E"/>
    <w:rsid w:val="00054FC8"/>
    <w:rsid w:val="0005503E"/>
    <w:rsid w:val="0007334F"/>
    <w:rsid w:val="00091EC6"/>
    <w:rsid w:val="00094F70"/>
    <w:rsid w:val="000A16FF"/>
    <w:rsid w:val="000A479A"/>
    <w:rsid w:val="000B1563"/>
    <w:rsid w:val="000B287F"/>
    <w:rsid w:val="000C76E2"/>
    <w:rsid w:val="000D12FC"/>
    <w:rsid w:val="000E11D3"/>
    <w:rsid w:val="000E1783"/>
    <w:rsid w:val="000F1EA0"/>
    <w:rsid w:val="000F3A68"/>
    <w:rsid w:val="000F63F3"/>
    <w:rsid w:val="00100C85"/>
    <w:rsid w:val="00101801"/>
    <w:rsid w:val="00103AC1"/>
    <w:rsid w:val="001044EB"/>
    <w:rsid w:val="001174F6"/>
    <w:rsid w:val="0012011D"/>
    <w:rsid w:val="0012220C"/>
    <w:rsid w:val="001242AE"/>
    <w:rsid w:val="00126E72"/>
    <w:rsid w:val="0012737F"/>
    <w:rsid w:val="001377A5"/>
    <w:rsid w:val="001406A3"/>
    <w:rsid w:val="00144D6F"/>
    <w:rsid w:val="0014722C"/>
    <w:rsid w:val="0015272E"/>
    <w:rsid w:val="00173C3F"/>
    <w:rsid w:val="0017558D"/>
    <w:rsid w:val="001816CF"/>
    <w:rsid w:val="001917E6"/>
    <w:rsid w:val="001A0B75"/>
    <w:rsid w:val="001A676E"/>
    <w:rsid w:val="001C0827"/>
    <w:rsid w:val="001D278B"/>
    <w:rsid w:val="001D29BA"/>
    <w:rsid w:val="001E1514"/>
    <w:rsid w:val="002178FA"/>
    <w:rsid w:val="0023363F"/>
    <w:rsid w:val="00234A46"/>
    <w:rsid w:val="0024360E"/>
    <w:rsid w:val="00251427"/>
    <w:rsid w:val="0026210B"/>
    <w:rsid w:val="0026425E"/>
    <w:rsid w:val="002663A4"/>
    <w:rsid w:val="002719B0"/>
    <w:rsid w:val="00273AF7"/>
    <w:rsid w:val="00277B0E"/>
    <w:rsid w:val="00280B38"/>
    <w:rsid w:val="00281802"/>
    <w:rsid w:val="002964AC"/>
    <w:rsid w:val="002A130B"/>
    <w:rsid w:val="002A3D18"/>
    <w:rsid w:val="002A5AE1"/>
    <w:rsid w:val="002B0B74"/>
    <w:rsid w:val="002B7710"/>
    <w:rsid w:val="002D09CD"/>
    <w:rsid w:val="002D2F63"/>
    <w:rsid w:val="002D6B5A"/>
    <w:rsid w:val="002E63DC"/>
    <w:rsid w:val="003052ED"/>
    <w:rsid w:val="003145AA"/>
    <w:rsid w:val="0031582A"/>
    <w:rsid w:val="00325887"/>
    <w:rsid w:val="00335931"/>
    <w:rsid w:val="00341EC4"/>
    <w:rsid w:val="00342F84"/>
    <w:rsid w:val="00351339"/>
    <w:rsid w:val="00351EC0"/>
    <w:rsid w:val="003526F2"/>
    <w:rsid w:val="00366639"/>
    <w:rsid w:val="003712D0"/>
    <w:rsid w:val="003726BC"/>
    <w:rsid w:val="00373ADA"/>
    <w:rsid w:val="00377935"/>
    <w:rsid w:val="0038245E"/>
    <w:rsid w:val="00392407"/>
    <w:rsid w:val="00392517"/>
    <w:rsid w:val="00393F86"/>
    <w:rsid w:val="00396934"/>
    <w:rsid w:val="003A05D1"/>
    <w:rsid w:val="003A0B4D"/>
    <w:rsid w:val="003D5F39"/>
    <w:rsid w:val="003E2254"/>
    <w:rsid w:val="003E7461"/>
    <w:rsid w:val="003E7AB5"/>
    <w:rsid w:val="003F03B7"/>
    <w:rsid w:val="003F096E"/>
    <w:rsid w:val="00405F9E"/>
    <w:rsid w:val="00407178"/>
    <w:rsid w:val="00412C8B"/>
    <w:rsid w:val="00425115"/>
    <w:rsid w:val="00425B37"/>
    <w:rsid w:val="00425DBA"/>
    <w:rsid w:val="00430D44"/>
    <w:rsid w:val="004339BE"/>
    <w:rsid w:val="004343BE"/>
    <w:rsid w:val="0044657F"/>
    <w:rsid w:val="00454712"/>
    <w:rsid w:val="0046763D"/>
    <w:rsid w:val="0047126B"/>
    <w:rsid w:val="0047613E"/>
    <w:rsid w:val="00481702"/>
    <w:rsid w:val="00482079"/>
    <w:rsid w:val="00485140"/>
    <w:rsid w:val="004863E4"/>
    <w:rsid w:val="00493D59"/>
    <w:rsid w:val="00494ADF"/>
    <w:rsid w:val="004A735D"/>
    <w:rsid w:val="004B29C1"/>
    <w:rsid w:val="004B46B6"/>
    <w:rsid w:val="004C0FF5"/>
    <w:rsid w:val="004C14FF"/>
    <w:rsid w:val="004C4DED"/>
    <w:rsid w:val="004C7ABA"/>
    <w:rsid w:val="004D02DC"/>
    <w:rsid w:val="004D205F"/>
    <w:rsid w:val="004D72A3"/>
    <w:rsid w:val="004F07FB"/>
    <w:rsid w:val="004F534C"/>
    <w:rsid w:val="00501650"/>
    <w:rsid w:val="00501BFC"/>
    <w:rsid w:val="0051654B"/>
    <w:rsid w:val="00520D04"/>
    <w:rsid w:val="005242EA"/>
    <w:rsid w:val="005311BC"/>
    <w:rsid w:val="00533B14"/>
    <w:rsid w:val="00534D21"/>
    <w:rsid w:val="0054341F"/>
    <w:rsid w:val="00546565"/>
    <w:rsid w:val="005570FE"/>
    <w:rsid w:val="00562D8B"/>
    <w:rsid w:val="005642BB"/>
    <w:rsid w:val="00577292"/>
    <w:rsid w:val="005812CD"/>
    <w:rsid w:val="005817D7"/>
    <w:rsid w:val="0058259C"/>
    <w:rsid w:val="005850E8"/>
    <w:rsid w:val="0059001C"/>
    <w:rsid w:val="005934B3"/>
    <w:rsid w:val="00595F9E"/>
    <w:rsid w:val="005973BE"/>
    <w:rsid w:val="005A2E0C"/>
    <w:rsid w:val="005B0E37"/>
    <w:rsid w:val="005C2F80"/>
    <w:rsid w:val="005C4BA3"/>
    <w:rsid w:val="005D0134"/>
    <w:rsid w:val="005F6611"/>
    <w:rsid w:val="005F6BFE"/>
    <w:rsid w:val="00600AB4"/>
    <w:rsid w:val="00601084"/>
    <w:rsid w:val="006067B1"/>
    <w:rsid w:val="006173F6"/>
    <w:rsid w:val="006242FA"/>
    <w:rsid w:val="006250CC"/>
    <w:rsid w:val="00642669"/>
    <w:rsid w:val="00656CD9"/>
    <w:rsid w:val="00676BD7"/>
    <w:rsid w:val="00680903"/>
    <w:rsid w:val="00681001"/>
    <w:rsid w:val="00684F98"/>
    <w:rsid w:val="0069132C"/>
    <w:rsid w:val="006A2A29"/>
    <w:rsid w:val="006B37BA"/>
    <w:rsid w:val="006C42E9"/>
    <w:rsid w:val="006D3D85"/>
    <w:rsid w:val="006D3F14"/>
    <w:rsid w:val="006E27F7"/>
    <w:rsid w:val="006E37A9"/>
    <w:rsid w:val="006E60B7"/>
    <w:rsid w:val="006F4D1B"/>
    <w:rsid w:val="0070063F"/>
    <w:rsid w:val="0070243D"/>
    <w:rsid w:val="00706549"/>
    <w:rsid w:val="00707657"/>
    <w:rsid w:val="00722206"/>
    <w:rsid w:val="007271F0"/>
    <w:rsid w:val="007305A0"/>
    <w:rsid w:val="00736EAE"/>
    <w:rsid w:val="00737102"/>
    <w:rsid w:val="007400D6"/>
    <w:rsid w:val="00741859"/>
    <w:rsid w:val="00741B01"/>
    <w:rsid w:val="007544A2"/>
    <w:rsid w:val="0076205B"/>
    <w:rsid w:val="00783FA5"/>
    <w:rsid w:val="007855F9"/>
    <w:rsid w:val="007A2D20"/>
    <w:rsid w:val="007A4CCC"/>
    <w:rsid w:val="007A62EF"/>
    <w:rsid w:val="007C0A98"/>
    <w:rsid w:val="007C1B47"/>
    <w:rsid w:val="007C3159"/>
    <w:rsid w:val="007C79C6"/>
    <w:rsid w:val="007D2111"/>
    <w:rsid w:val="007E194F"/>
    <w:rsid w:val="007E2374"/>
    <w:rsid w:val="0080201F"/>
    <w:rsid w:val="00811044"/>
    <w:rsid w:val="008156C8"/>
    <w:rsid w:val="0081637B"/>
    <w:rsid w:val="0082725F"/>
    <w:rsid w:val="00834F74"/>
    <w:rsid w:val="008354E2"/>
    <w:rsid w:val="00840E06"/>
    <w:rsid w:val="0084248E"/>
    <w:rsid w:val="00843303"/>
    <w:rsid w:val="00845E95"/>
    <w:rsid w:val="00852C2A"/>
    <w:rsid w:val="008547C7"/>
    <w:rsid w:val="00854C89"/>
    <w:rsid w:val="0086279A"/>
    <w:rsid w:val="008632E7"/>
    <w:rsid w:val="008727F6"/>
    <w:rsid w:val="0088328A"/>
    <w:rsid w:val="00893267"/>
    <w:rsid w:val="008A7500"/>
    <w:rsid w:val="008C1054"/>
    <w:rsid w:val="008C6EAC"/>
    <w:rsid w:val="008D1DD1"/>
    <w:rsid w:val="008E0D3C"/>
    <w:rsid w:val="008E2202"/>
    <w:rsid w:val="00906098"/>
    <w:rsid w:val="00913680"/>
    <w:rsid w:val="00920126"/>
    <w:rsid w:val="00925B77"/>
    <w:rsid w:val="009311D3"/>
    <w:rsid w:val="00931C48"/>
    <w:rsid w:val="009607B3"/>
    <w:rsid w:val="00960938"/>
    <w:rsid w:val="009664B5"/>
    <w:rsid w:val="009664F9"/>
    <w:rsid w:val="00966BC6"/>
    <w:rsid w:val="00976A3C"/>
    <w:rsid w:val="0098055B"/>
    <w:rsid w:val="009811EF"/>
    <w:rsid w:val="0098456B"/>
    <w:rsid w:val="009868C5"/>
    <w:rsid w:val="00986B6A"/>
    <w:rsid w:val="00994583"/>
    <w:rsid w:val="009A4CB7"/>
    <w:rsid w:val="009B0F76"/>
    <w:rsid w:val="009C2535"/>
    <w:rsid w:val="009C46B7"/>
    <w:rsid w:val="009E1133"/>
    <w:rsid w:val="009E794D"/>
    <w:rsid w:val="00A052D1"/>
    <w:rsid w:val="00A06C0C"/>
    <w:rsid w:val="00A156AB"/>
    <w:rsid w:val="00A16E44"/>
    <w:rsid w:val="00A270F6"/>
    <w:rsid w:val="00A36869"/>
    <w:rsid w:val="00A41A36"/>
    <w:rsid w:val="00A42D46"/>
    <w:rsid w:val="00A43ABB"/>
    <w:rsid w:val="00A5457E"/>
    <w:rsid w:val="00A62EDB"/>
    <w:rsid w:val="00A63D7F"/>
    <w:rsid w:val="00A664FA"/>
    <w:rsid w:val="00A66919"/>
    <w:rsid w:val="00A71001"/>
    <w:rsid w:val="00A8119B"/>
    <w:rsid w:val="00A90680"/>
    <w:rsid w:val="00A927AB"/>
    <w:rsid w:val="00AA6202"/>
    <w:rsid w:val="00AB0BAB"/>
    <w:rsid w:val="00AB5054"/>
    <w:rsid w:val="00AC198C"/>
    <w:rsid w:val="00AD79E1"/>
    <w:rsid w:val="00AE0BB2"/>
    <w:rsid w:val="00AF0E93"/>
    <w:rsid w:val="00AF3783"/>
    <w:rsid w:val="00AF6A45"/>
    <w:rsid w:val="00AF6FB5"/>
    <w:rsid w:val="00B15A17"/>
    <w:rsid w:val="00B16A06"/>
    <w:rsid w:val="00B23C14"/>
    <w:rsid w:val="00B242BA"/>
    <w:rsid w:val="00B26B62"/>
    <w:rsid w:val="00B311AE"/>
    <w:rsid w:val="00B356D1"/>
    <w:rsid w:val="00B4580E"/>
    <w:rsid w:val="00B5395D"/>
    <w:rsid w:val="00B54C00"/>
    <w:rsid w:val="00B619C2"/>
    <w:rsid w:val="00B63E06"/>
    <w:rsid w:val="00B7225F"/>
    <w:rsid w:val="00B72CCE"/>
    <w:rsid w:val="00B823FA"/>
    <w:rsid w:val="00B9227D"/>
    <w:rsid w:val="00B941AE"/>
    <w:rsid w:val="00BA5E42"/>
    <w:rsid w:val="00BB374B"/>
    <w:rsid w:val="00BC6706"/>
    <w:rsid w:val="00BE2884"/>
    <w:rsid w:val="00C01245"/>
    <w:rsid w:val="00C05A76"/>
    <w:rsid w:val="00C07501"/>
    <w:rsid w:val="00C12E4D"/>
    <w:rsid w:val="00C17004"/>
    <w:rsid w:val="00C21FE9"/>
    <w:rsid w:val="00C236C2"/>
    <w:rsid w:val="00C30B69"/>
    <w:rsid w:val="00C3106F"/>
    <w:rsid w:val="00C33217"/>
    <w:rsid w:val="00C3323E"/>
    <w:rsid w:val="00C345CB"/>
    <w:rsid w:val="00C42679"/>
    <w:rsid w:val="00C45F3B"/>
    <w:rsid w:val="00C465B6"/>
    <w:rsid w:val="00C51F21"/>
    <w:rsid w:val="00C57A6D"/>
    <w:rsid w:val="00C61FBF"/>
    <w:rsid w:val="00C637B4"/>
    <w:rsid w:val="00C65244"/>
    <w:rsid w:val="00C65615"/>
    <w:rsid w:val="00C67852"/>
    <w:rsid w:val="00C72246"/>
    <w:rsid w:val="00C83152"/>
    <w:rsid w:val="00CA0792"/>
    <w:rsid w:val="00CA464A"/>
    <w:rsid w:val="00CB4D83"/>
    <w:rsid w:val="00CC206B"/>
    <w:rsid w:val="00CD2C27"/>
    <w:rsid w:val="00CD58E5"/>
    <w:rsid w:val="00CE0273"/>
    <w:rsid w:val="00CE115B"/>
    <w:rsid w:val="00CE5F7D"/>
    <w:rsid w:val="00CE7803"/>
    <w:rsid w:val="00D02CC8"/>
    <w:rsid w:val="00D226E4"/>
    <w:rsid w:val="00D23EA1"/>
    <w:rsid w:val="00D274FC"/>
    <w:rsid w:val="00D323B3"/>
    <w:rsid w:val="00D3471B"/>
    <w:rsid w:val="00D565C0"/>
    <w:rsid w:val="00D61495"/>
    <w:rsid w:val="00D64A60"/>
    <w:rsid w:val="00D702D9"/>
    <w:rsid w:val="00D8124A"/>
    <w:rsid w:val="00D973FE"/>
    <w:rsid w:val="00DA2328"/>
    <w:rsid w:val="00DA2B8C"/>
    <w:rsid w:val="00DA6B05"/>
    <w:rsid w:val="00DB2196"/>
    <w:rsid w:val="00DB3AFA"/>
    <w:rsid w:val="00DC1260"/>
    <w:rsid w:val="00DC21B7"/>
    <w:rsid w:val="00DE2864"/>
    <w:rsid w:val="00DF4D00"/>
    <w:rsid w:val="00E00B27"/>
    <w:rsid w:val="00E01939"/>
    <w:rsid w:val="00E076E1"/>
    <w:rsid w:val="00E21543"/>
    <w:rsid w:val="00E23BC4"/>
    <w:rsid w:val="00E34760"/>
    <w:rsid w:val="00E415BA"/>
    <w:rsid w:val="00E45F0A"/>
    <w:rsid w:val="00E50937"/>
    <w:rsid w:val="00E53DEB"/>
    <w:rsid w:val="00E56EEA"/>
    <w:rsid w:val="00E57B90"/>
    <w:rsid w:val="00E61A63"/>
    <w:rsid w:val="00E64A70"/>
    <w:rsid w:val="00E65D13"/>
    <w:rsid w:val="00E87BE8"/>
    <w:rsid w:val="00E95BA5"/>
    <w:rsid w:val="00EC21EE"/>
    <w:rsid w:val="00EC7063"/>
    <w:rsid w:val="00ED5D53"/>
    <w:rsid w:val="00EE1E9C"/>
    <w:rsid w:val="00EE3AED"/>
    <w:rsid w:val="00EF0E3F"/>
    <w:rsid w:val="00EF5751"/>
    <w:rsid w:val="00F006EA"/>
    <w:rsid w:val="00F01BB9"/>
    <w:rsid w:val="00F11239"/>
    <w:rsid w:val="00F13226"/>
    <w:rsid w:val="00F27845"/>
    <w:rsid w:val="00F37390"/>
    <w:rsid w:val="00F4009B"/>
    <w:rsid w:val="00F4394E"/>
    <w:rsid w:val="00F479C6"/>
    <w:rsid w:val="00F51146"/>
    <w:rsid w:val="00F72A1F"/>
    <w:rsid w:val="00F75DA5"/>
    <w:rsid w:val="00F83F5E"/>
    <w:rsid w:val="00F8429C"/>
    <w:rsid w:val="00F844C0"/>
    <w:rsid w:val="00FB2A81"/>
    <w:rsid w:val="00FB2D7E"/>
    <w:rsid w:val="00FB363B"/>
    <w:rsid w:val="00FB3741"/>
    <w:rsid w:val="00FB4D26"/>
    <w:rsid w:val="00FD0770"/>
    <w:rsid w:val="00FE0568"/>
    <w:rsid w:val="00FE5C6C"/>
    <w:rsid w:val="00FF0177"/>
    <w:rsid w:val="00FF270C"/>
    <w:rsid w:val="00FF37A4"/>
    <w:rsid w:val="00FF3E64"/>
    <w:rsid w:val="00FF6281"/>
    <w:rsid w:val="00FF6D20"/>
    <w:rsid w:val="00FF70FA"/>
    <w:rsid w:val="00FF739D"/>
    <w:rsid w:val="0F9479E3"/>
    <w:rsid w:val="1A0944D7"/>
    <w:rsid w:val="2BB5821E"/>
    <w:rsid w:val="3FCA6FC7"/>
    <w:rsid w:val="5B9F5DD6"/>
    <w:rsid w:val="60D47A1A"/>
    <w:rsid w:val="75911C1D"/>
    <w:rsid w:val="7F53B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5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5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56EEA"/>
    <w:pPr>
      <w:keepNext/>
      <w:keepLines/>
      <w:widowControl w:val="0"/>
      <w:wordWrap w:val="0"/>
      <w:autoSpaceDE w:val="0"/>
      <w:autoSpaceDN w:val="0"/>
      <w:spacing w:before="240"/>
      <w:jc w:val="both"/>
      <w:outlineLvl w:val="0"/>
    </w:pPr>
    <w:rPr>
      <w:rFonts w:ascii="Cambria" w:hAnsi="Cambria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E56E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1"/>
    <w:link w:val="30"/>
    <w:qFormat/>
    <w:rsid w:val="00E57B90"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2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6"/>
    <w:uiPriority w:val="34"/>
    <w:qFormat/>
    <w:rsid w:val="00E56EEA"/>
    <w:pPr>
      <w:ind w:left="400"/>
      <w:jc w:val="both"/>
    </w:pPr>
    <w:rPr>
      <w:rFonts w:ascii="??"/>
      <w:kern w:val="2"/>
      <w:sz w:val="20"/>
      <w:szCs w:val="20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7">
    <w:name w:val="footnote text"/>
    <w:basedOn w:val="a"/>
    <w:link w:val="a8"/>
    <w:uiPriority w:val="99"/>
    <w:rsid w:val="00E56EEA"/>
    <w:rPr>
      <w:sz w:val="20"/>
      <w:szCs w:val="20"/>
    </w:rPr>
  </w:style>
  <w:style w:type="character" w:customStyle="1" w:styleId="a8">
    <w:name w:val="Текст сноски Знак"/>
    <w:basedOn w:val="a2"/>
    <w:link w:val="a7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a">
    <w:name w:val="No Spacing"/>
    <w:link w:val="ab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b">
    <w:name w:val="Без интервала Знак"/>
    <w:link w:val="aa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c">
    <w:name w:val="Body Text Indent"/>
    <w:basedOn w:val="a"/>
    <w:link w:val="ad"/>
    <w:unhideWhenUsed/>
    <w:rsid w:val="00E56EEA"/>
    <w:pPr>
      <w:spacing w:before="64" w:after="120"/>
      <w:ind w:left="283" w:right="816"/>
      <w:jc w:val="both"/>
    </w:pPr>
    <w:rPr>
      <w:rFonts w:ascii="Calibri" w:hAnsi="Calibri"/>
      <w:sz w:val="20"/>
      <w:szCs w:val="20"/>
    </w:rPr>
  </w:style>
  <w:style w:type="character" w:customStyle="1" w:styleId="ad">
    <w:name w:val="Основной текст с отступом Знак"/>
    <w:basedOn w:val="a2"/>
    <w:link w:val="ac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56EEA"/>
    <w:pPr>
      <w:spacing w:before="64" w:after="120"/>
      <w:ind w:left="283" w:right="816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E56EEA"/>
    <w:pPr>
      <w:spacing w:before="64" w:after="120" w:line="480" w:lineRule="auto"/>
      <w:ind w:left="283" w:right="816"/>
      <w:jc w:val="both"/>
    </w:pPr>
    <w:rPr>
      <w:rFonts w:ascii="Calibri" w:hAnsi="Calibri"/>
      <w:sz w:val="20"/>
      <w:szCs w:val="20"/>
    </w:rPr>
  </w:style>
  <w:style w:type="character" w:customStyle="1" w:styleId="22">
    <w:name w:val="Основной текст с отступом 2 Знак"/>
    <w:basedOn w:val="a2"/>
    <w:link w:val="21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</w:rPr>
  </w:style>
  <w:style w:type="paragraph" w:styleId="ae">
    <w:name w:val="Block Text"/>
    <w:basedOn w:val="a"/>
    <w:rsid w:val="00E56EEA"/>
    <w:pPr>
      <w:shd w:val="clear" w:color="auto" w:fill="FFFFFF"/>
      <w:spacing w:line="360" w:lineRule="auto"/>
      <w:ind w:left="-709" w:right="-9" w:firstLine="709"/>
      <w:jc w:val="both"/>
    </w:pPr>
    <w:rPr>
      <w:spacing w:val="5"/>
      <w:szCs w:val="20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f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unhideWhenUsed/>
    <w:rsid w:val="00E56EEA"/>
    <w:rPr>
      <w:szCs w:val="20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56E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4">
    <w:name w:val="Balloon Text"/>
    <w:basedOn w:val="a"/>
    <w:link w:val="af5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12">
    <w:name w:val="1"/>
    <w:basedOn w:val="a"/>
    <w:next w:val="af6"/>
    <w:uiPriority w:val="99"/>
    <w:unhideWhenUsed/>
    <w:rsid w:val="00E56EEA"/>
    <w:pPr>
      <w:spacing w:before="100" w:beforeAutospacing="1" w:after="100" w:afterAutospacing="1"/>
    </w:p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6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5"/>
    <w:uiPriority w:val="34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E56EEA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kern w:val="2"/>
      <w:lang w:val="en-US" w:eastAsia="ko-KR"/>
    </w:rPr>
  </w:style>
  <w:style w:type="character" w:customStyle="1" w:styleId="af8">
    <w:name w:val="Верхний колонтитул Знак"/>
    <w:basedOn w:val="a2"/>
    <w:link w:val="af7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9">
    <w:name w:val="footer"/>
    <w:basedOn w:val="a"/>
    <w:link w:val="afa"/>
    <w:uiPriority w:val="99"/>
    <w:unhideWhenUsed/>
    <w:rsid w:val="00E56EEA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kern w:val="2"/>
      <w:lang w:val="en-US" w:eastAsia="ko-KR"/>
    </w:rPr>
  </w:style>
  <w:style w:type="character" w:customStyle="1" w:styleId="afa">
    <w:name w:val="Нижний колонтитул Знак"/>
    <w:basedOn w:val="a2"/>
    <w:link w:val="af9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b">
    <w:name w:val="Table Grid"/>
    <w:basedOn w:val="a3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c">
    <w:name w:val="Strong"/>
    <w:uiPriority w:val="22"/>
    <w:qFormat/>
    <w:rsid w:val="00E56EEA"/>
    <w:rPr>
      <w:rFonts w:cs="Times New Roman"/>
      <w:b/>
    </w:rPr>
  </w:style>
  <w:style w:type="paragraph" w:styleId="afd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e">
    <w:name w:val="Гипертекстовая ссылка"/>
    <w:uiPriority w:val="99"/>
    <w:rsid w:val="00E56EEA"/>
    <w:rPr>
      <w:color w:val="106BBE"/>
    </w:rPr>
  </w:style>
  <w:style w:type="character" w:customStyle="1" w:styleId="aff">
    <w:name w:val="Цветовое выделение"/>
    <w:uiPriority w:val="99"/>
    <w:rsid w:val="00E56EEA"/>
    <w:rPr>
      <w:b/>
      <w:color w:val="26282F"/>
    </w:rPr>
  </w:style>
  <w:style w:type="paragraph" w:customStyle="1" w:styleId="13">
    <w:name w:val="Обычный (веб)1"/>
    <w:basedOn w:val="a"/>
    <w:uiPriority w:val="99"/>
    <w:unhideWhenUsed/>
    <w:rsid w:val="00E56EEA"/>
    <w:pPr>
      <w:spacing w:before="100" w:beforeAutospacing="1" w:after="100" w:afterAutospacing="1"/>
    </w:p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0">
    <w:name w:val="Символ сноски"/>
    <w:rsid w:val="00E56EEA"/>
    <w:rPr>
      <w:vertAlign w:val="superscript"/>
    </w:rPr>
  </w:style>
  <w:style w:type="paragraph" w:styleId="aff1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4">
    <w:name w:val="toc 1"/>
    <w:basedOn w:val="a"/>
    <w:next w:val="a"/>
    <w:autoRedefine/>
    <w:uiPriority w:val="39"/>
    <w:unhideWhenUsed/>
    <w:rsid w:val="001D29BA"/>
    <w:pPr>
      <w:widowControl w:val="0"/>
      <w:tabs>
        <w:tab w:val="right" w:leader="dot" w:pos="9339"/>
      </w:tabs>
      <w:wordWrap w:val="0"/>
      <w:autoSpaceDE w:val="0"/>
      <w:autoSpaceDN w:val="0"/>
      <w:spacing w:before="120"/>
    </w:pPr>
    <w:rPr>
      <w:rFonts w:asciiTheme="minorHAnsi" w:hAnsiTheme="minorHAnsi" w:cstheme="minorHAnsi"/>
      <w:b/>
      <w:bCs/>
      <w:i/>
      <w:iCs/>
      <w:kern w:val="2"/>
      <w:lang w:val="en-US" w:eastAsia="ko-KR"/>
    </w:rPr>
  </w:style>
  <w:style w:type="character" w:styleId="aff2">
    <w:name w:val="Hyperlink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spacing w:before="100" w:beforeAutospacing="1" w:after="100" w:afterAutospacing="1"/>
    </w:p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3">
    <w:name w:val="Основной текст_"/>
    <w:link w:val="15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5">
    <w:name w:val="Основной текст1"/>
    <w:basedOn w:val="a"/>
    <w:link w:val="aff3"/>
    <w:rsid w:val="00E56EEA"/>
    <w:pPr>
      <w:widowControl w:val="0"/>
      <w:spacing w:after="40"/>
      <w:ind w:firstLine="400"/>
    </w:pPr>
    <w:rPr>
      <w:rFonts w:ascii="Arial" w:eastAsiaTheme="minorHAnsi" w:hAnsi="Arial" w:cs="Arial"/>
      <w:color w:val="231F20"/>
      <w:sz w:val="28"/>
      <w:szCs w:val="28"/>
      <w:lang w:eastAsia="en-US"/>
    </w:rPr>
  </w:style>
  <w:style w:type="paragraph" w:customStyle="1" w:styleId="bigtext">
    <w:name w:val="big_text"/>
    <w:basedOn w:val="a"/>
    <w:rsid w:val="00E56EEA"/>
    <w:pPr>
      <w:spacing w:before="113" w:after="57" w:line="288" w:lineRule="auto"/>
    </w:pPr>
    <w:rPr>
      <w:rFonts w:ascii="Arial" w:hAnsi="Arial" w:cs="Arial"/>
      <w:color w:val="333333"/>
      <w:sz w:val="21"/>
      <w:szCs w:val="21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idowControl w:val="0"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sz w:val="28"/>
      <w:szCs w:val="28"/>
      <w:lang w:eastAsia="en-US"/>
    </w:rPr>
  </w:style>
  <w:style w:type="paragraph" w:customStyle="1" w:styleId="16">
    <w:name w:val="Знак Знак Знак1 Знак Знак Знак Знак"/>
    <w:basedOn w:val="a"/>
    <w:rsid w:val="00E56E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Îñíîâíîé òåêñò1"/>
    <w:basedOn w:val="a"/>
    <w:rsid w:val="00E56EEA"/>
    <w:pPr>
      <w:widowControl w:val="0"/>
      <w:suppressAutoHyphens/>
      <w:spacing w:after="40"/>
      <w:ind w:firstLine="400"/>
    </w:pPr>
    <w:rPr>
      <w:rFonts w:ascii="Arial" w:hAnsi="Arial" w:cs="Arial"/>
      <w:color w:val="231F20"/>
      <w:kern w:val="2"/>
      <w:sz w:val="28"/>
      <w:szCs w:val="28"/>
    </w:rPr>
  </w:style>
  <w:style w:type="paragraph" w:styleId="af6">
    <w:name w:val="Normal (Web)"/>
    <w:basedOn w:val="a"/>
    <w:uiPriority w:val="99"/>
    <w:unhideWhenUsed/>
    <w:rsid w:val="00E56EEA"/>
    <w:pPr>
      <w:widowControl w:val="0"/>
      <w:wordWrap w:val="0"/>
      <w:autoSpaceDE w:val="0"/>
      <w:autoSpaceDN w:val="0"/>
      <w:jc w:val="both"/>
    </w:pPr>
    <w:rPr>
      <w:kern w:val="2"/>
      <w:lang w:val="en-US" w:eastAsia="ko-KR"/>
    </w:rPr>
  </w:style>
  <w:style w:type="numbering" w:customStyle="1" w:styleId="18">
    <w:name w:val="Нет списка1"/>
    <w:next w:val="a4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3"/>
    <w:next w:val="afb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widowControl w:val="0"/>
      <w:wordWrap w:val="0"/>
      <w:autoSpaceDE w:val="0"/>
      <w:autoSpaceDN w:val="0"/>
      <w:spacing w:before="120"/>
      <w:ind w:left="200"/>
    </w:pPr>
    <w:rPr>
      <w:rFonts w:asciiTheme="minorHAnsi" w:hAnsiTheme="minorHAnsi" w:cstheme="minorHAnsi"/>
      <w:b/>
      <w:bCs/>
      <w:kern w:val="2"/>
      <w:sz w:val="22"/>
      <w:szCs w:val="22"/>
      <w:lang w:val="en-US" w:eastAsia="ko-KR"/>
    </w:rPr>
  </w:style>
  <w:style w:type="paragraph" w:styleId="33">
    <w:name w:val="toc 3"/>
    <w:basedOn w:val="a"/>
    <w:next w:val="a"/>
    <w:autoRedefine/>
    <w:uiPriority w:val="39"/>
    <w:semiHidden/>
    <w:unhideWhenUsed/>
    <w:rsid w:val="00ED5D53"/>
    <w:pPr>
      <w:ind w:left="400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</w:pPr>
    <w:rPr>
      <w:rFonts w:asciiTheme="minorHAnsi" w:hAnsiTheme="minorHAnsi" w:cstheme="minorHAnsi"/>
      <w:szCs w:val="20"/>
    </w:rPr>
  </w:style>
  <w:style w:type="character" w:customStyle="1" w:styleId="apple-converted-space">
    <w:name w:val="apple-converted-space"/>
    <w:basedOn w:val="a2"/>
    <w:rsid w:val="00D973FE"/>
  </w:style>
  <w:style w:type="paragraph" w:customStyle="1" w:styleId="paragraph">
    <w:name w:val="paragraph"/>
    <w:basedOn w:val="a"/>
    <w:rsid w:val="00F01BB9"/>
    <w:pPr>
      <w:spacing w:before="100" w:beforeAutospacing="1" w:after="100" w:afterAutospacing="1"/>
    </w:pPr>
  </w:style>
  <w:style w:type="character" w:customStyle="1" w:styleId="normaltextrun">
    <w:name w:val="normaltextrun"/>
    <w:basedOn w:val="a2"/>
    <w:rsid w:val="00F01BB9"/>
  </w:style>
  <w:style w:type="character" w:customStyle="1" w:styleId="eop">
    <w:name w:val="eop"/>
    <w:basedOn w:val="a2"/>
    <w:rsid w:val="00F01BB9"/>
  </w:style>
  <w:style w:type="character" w:customStyle="1" w:styleId="spellingerror">
    <w:name w:val="spellingerror"/>
    <w:basedOn w:val="a2"/>
    <w:rsid w:val="00F01BB9"/>
  </w:style>
  <w:style w:type="character" w:customStyle="1" w:styleId="30">
    <w:name w:val="Заголовок 3 Знак"/>
    <w:basedOn w:val="a2"/>
    <w:link w:val="3"/>
    <w:rsid w:val="00E57B90"/>
    <w:rPr>
      <w:rFonts w:ascii="Liberation Sans" w:eastAsia="Microsoft YaHei" w:hAnsi="Liberation Sans" w:cs="Liberation Sans"/>
      <w:b/>
      <w:bCs/>
      <w:color w:val="808080"/>
      <w:sz w:val="28"/>
      <w:szCs w:val="28"/>
      <w:lang w:eastAsia="zh-CN" w:bidi="hi-IN"/>
    </w:rPr>
  </w:style>
  <w:style w:type="paragraph" w:customStyle="1" w:styleId="a0">
    <w:name w:val="Заголовок"/>
    <w:basedOn w:val="a"/>
    <w:next w:val="a1"/>
    <w:rsid w:val="00E57B90"/>
    <w:pPr>
      <w:keepNext/>
      <w:widowControl w:val="0"/>
      <w:suppressAutoHyphens/>
      <w:spacing w:before="240" w:after="120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styleId="a1">
    <w:name w:val="Body Text"/>
    <w:basedOn w:val="a"/>
    <w:link w:val="aff4"/>
    <w:rsid w:val="00E57B9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customStyle="1" w:styleId="aff4">
    <w:name w:val="Основной текст Знак"/>
    <w:basedOn w:val="a2"/>
    <w:link w:val="a1"/>
    <w:rsid w:val="00E57B90"/>
    <w:rPr>
      <w:rFonts w:ascii="Liberation Serif" w:eastAsia="SimSun" w:hAnsi="Liberation Serif" w:cs="Mangal"/>
      <w:lang w:eastAsia="zh-CN" w:bidi="hi-IN"/>
    </w:rPr>
  </w:style>
  <w:style w:type="character" w:customStyle="1" w:styleId="WW8Num2z0">
    <w:name w:val="WW8Num2z0"/>
    <w:rsid w:val="00E57B90"/>
    <w:rPr>
      <w:rFonts w:ascii="Symbol" w:hAnsi="Symbol" w:cs="Symbol"/>
      <w:b/>
      <w:bCs/>
    </w:rPr>
  </w:style>
  <w:style w:type="character" w:customStyle="1" w:styleId="WW8Num2z1">
    <w:name w:val="WW8Num2z1"/>
    <w:rsid w:val="00E57B90"/>
    <w:rPr>
      <w:rFonts w:ascii="OpenSymbol" w:hAnsi="OpenSymbol" w:cs="OpenSymbol"/>
      <w:b/>
      <w:bCs/>
    </w:rPr>
  </w:style>
  <w:style w:type="character" w:customStyle="1" w:styleId="WW8Num3z0">
    <w:name w:val="WW8Num3z0"/>
    <w:rsid w:val="00E57B90"/>
    <w:rPr>
      <w:rFonts w:ascii="Symbol" w:hAnsi="Symbol" w:cs="Symbol"/>
      <w:b/>
      <w:bCs/>
    </w:rPr>
  </w:style>
  <w:style w:type="character" w:customStyle="1" w:styleId="WW8Num3z1">
    <w:name w:val="WW8Num3z1"/>
    <w:rsid w:val="00E57B90"/>
    <w:rPr>
      <w:rFonts w:ascii="OpenSymbol" w:hAnsi="OpenSymbol" w:cs="OpenSymbol"/>
      <w:b/>
      <w:bCs/>
    </w:rPr>
  </w:style>
  <w:style w:type="character" w:customStyle="1" w:styleId="WW8Num4z0">
    <w:name w:val="WW8Num4z0"/>
    <w:rsid w:val="00E57B90"/>
    <w:rPr>
      <w:rFonts w:ascii="Symbol" w:hAnsi="Symbol" w:cs="Symbol"/>
    </w:rPr>
  </w:style>
  <w:style w:type="character" w:customStyle="1" w:styleId="WW8Num5z0">
    <w:name w:val="WW8Num5z0"/>
    <w:rsid w:val="00E57B90"/>
    <w:rPr>
      <w:rFonts w:ascii="Symbol" w:hAnsi="Symbol" w:cs="Symbol"/>
      <w:b/>
      <w:bCs/>
    </w:rPr>
  </w:style>
  <w:style w:type="character" w:customStyle="1" w:styleId="WW8Num5z1">
    <w:name w:val="WW8Num5z1"/>
    <w:rsid w:val="00E57B90"/>
    <w:rPr>
      <w:rFonts w:ascii="OpenSymbol" w:hAnsi="OpenSymbol" w:cs="OpenSymbol"/>
      <w:b/>
      <w:bCs/>
    </w:rPr>
  </w:style>
  <w:style w:type="character" w:customStyle="1" w:styleId="WW8Num6z0">
    <w:name w:val="WW8Num6z0"/>
    <w:rsid w:val="00E57B90"/>
    <w:rPr>
      <w:rFonts w:ascii="Symbol" w:hAnsi="Symbol" w:cs="Symbol"/>
      <w:b/>
      <w:bCs/>
    </w:rPr>
  </w:style>
  <w:style w:type="character" w:customStyle="1" w:styleId="WW8Num6z1">
    <w:name w:val="WW8Num6z1"/>
    <w:rsid w:val="00E57B90"/>
    <w:rPr>
      <w:rFonts w:ascii="OpenSymbol" w:hAnsi="OpenSymbol" w:cs="OpenSymbol"/>
      <w:b/>
      <w:bCs/>
    </w:rPr>
  </w:style>
  <w:style w:type="character" w:customStyle="1" w:styleId="WW8Num7z0">
    <w:name w:val="WW8Num7z0"/>
    <w:rsid w:val="00E57B90"/>
    <w:rPr>
      <w:rFonts w:ascii="Symbol" w:hAnsi="Symbol" w:cs="Symbol"/>
      <w:b/>
      <w:bCs/>
    </w:rPr>
  </w:style>
  <w:style w:type="character" w:customStyle="1" w:styleId="WW8Num7z1">
    <w:name w:val="WW8Num7z1"/>
    <w:rsid w:val="00E57B90"/>
    <w:rPr>
      <w:rFonts w:ascii="OpenSymbol" w:hAnsi="OpenSymbol" w:cs="OpenSymbol"/>
      <w:b/>
      <w:bCs/>
    </w:rPr>
  </w:style>
  <w:style w:type="character" w:customStyle="1" w:styleId="WW8Num8z0">
    <w:name w:val="WW8Num8z0"/>
    <w:rsid w:val="00E57B90"/>
    <w:rPr>
      <w:rFonts w:ascii="Symbol" w:hAnsi="Symbol" w:cs="Symbol"/>
      <w:b/>
      <w:bCs/>
    </w:rPr>
  </w:style>
  <w:style w:type="character" w:customStyle="1" w:styleId="WW8Num8z1">
    <w:name w:val="WW8Num8z1"/>
    <w:rsid w:val="00E57B90"/>
    <w:rPr>
      <w:rFonts w:ascii="OpenSymbol" w:hAnsi="OpenSymbol" w:cs="OpenSymbol"/>
      <w:b/>
      <w:bCs/>
    </w:rPr>
  </w:style>
  <w:style w:type="character" w:customStyle="1" w:styleId="WW8Num9z0">
    <w:name w:val="WW8Num9z0"/>
    <w:rsid w:val="00E57B90"/>
    <w:rPr>
      <w:rFonts w:ascii="Symbol" w:hAnsi="Symbol" w:cs="Symbol"/>
      <w:b/>
      <w:bCs/>
    </w:rPr>
  </w:style>
  <w:style w:type="character" w:customStyle="1" w:styleId="WW8Num9z1">
    <w:name w:val="WW8Num9z1"/>
    <w:rsid w:val="00E57B90"/>
    <w:rPr>
      <w:rFonts w:ascii="OpenSymbol" w:hAnsi="OpenSymbol" w:cs="OpenSymbol"/>
      <w:b/>
      <w:bCs/>
    </w:rPr>
  </w:style>
  <w:style w:type="character" w:customStyle="1" w:styleId="WW8Num10z0">
    <w:name w:val="WW8Num10z0"/>
    <w:rsid w:val="00E57B90"/>
    <w:rPr>
      <w:rFonts w:ascii="Symbol" w:hAnsi="Symbol" w:cs="Symbol"/>
      <w:b/>
      <w:bCs/>
    </w:rPr>
  </w:style>
  <w:style w:type="character" w:customStyle="1" w:styleId="WW8Num10z1">
    <w:name w:val="WW8Num10z1"/>
    <w:rsid w:val="00E57B90"/>
    <w:rPr>
      <w:rFonts w:ascii="OpenSymbol" w:hAnsi="OpenSymbol" w:cs="OpenSymbol"/>
      <w:b/>
      <w:bCs/>
    </w:rPr>
  </w:style>
  <w:style w:type="character" w:customStyle="1" w:styleId="WW8Num11z0">
    <w:name w:val="WW8Num11z0"/>
    <w:rsid w:val="00E57B90"/>
    <w:rPr>
      <w:rFonts w:ascii="Symbol" w:hAnsi="Symbol" w:cs="Symbol"/>
      <w:b/>
      <w:bCs/>
    </w:rPr>
  </w:style>
  <w:style w:type="character" w:customStyle="1" w:styleId="WW8Num11z1">
    <w:name w:val="WW8Num11z1"/>
    <w:rsid w:val="00E57B90"/>
    <w:rPr>
      <w:rFonts w:ascii="OpenSymbol" w:hAnsi="OpenSymbol" w:cs="OpenSymbol"/>
      <w:b/>
      <w:bCs/>
    </w:rPr>
  </w:style>
  <w:style w:type="character" w:customStyle="1" w:styleId="WW8Num12z0">
    <w:name w:val="WW8Num12z0"/>
    <w:rsid w:val="00E57B90"/>
    <w:rPr>
      <w:b/>
      <w:bCs/>
    </w:rPr>
  </w:style>
  <w:style w:type="character" w:customStyle="1" w:styleId="WW8Num13z0">
    <w:name w:val="WW8Num13z0"/>
    <w:rsid w:val="00E57B90"/>
    <w:rPr>
      <w:rFonts w:ascii="Symbol" w:hAnsi="Symbol" w:cs="Symbol"/>
      <w:b/>
      <w:bCs/>
    </w:rPr>
  </w:style>
  <w:style w:type="character" w:customStyle="1" w:styleId="WW8Num13z1">
    <w:name w:val="WW8Num13z1"/>
    <w:rsid w:val="00E57B90"/>
    <w:rPr>
      <w:rFonts w:ascii="OpenSymbol" w:hAnsi="OpenSymbol" w:cs="OpenSymbol"/>
      <w:b/>
      <w:bCs/>
    </w:rPr>
  </w:style>
  <w:style w:type="character" w:customStyle="1" w:styleId="WW8Num14z0">
    <w:name w:val="WW8Num14z0"/>
    <w:rsid w:val="00E57B90"/>
    <w:rPr>
      <w:rFonts w:ascii="Symbol" w:hAnsi="Symbol" w:cs="Symbol"/>
      <w:b/>
      <w:bCs/>
    </w:rPr>
  </w:style>
  <w:style w:type="character" w:customStyle="1" w:styleId="WW8Num14z1">
    <w:name w:val="WW8Num14z1"/>
    <w:rsid w:val="00E57B90"/>
    <w:rPr>
      <w:rFonts w:ascii="OpenSymbol" w:hAnsi="OpenSymbol" w:cs="OpenSymbol"/>
      <w:b/>
      <w:bCs/>
    </w:rPr>
  </w:style>
  <w:style w:type="character" w:customStyle="1" w:styleId="WW8Num15z0">
    <w:name w:val="WW8Num15z0"/>
    <w:rsid w:val="00E57B90"/>
    <w:rPr>
      <w:rFonts w:ascii="Symbol" w:hAnsi="Symbol" w:cs="Symbol"/>
      <w:b/>
      <w:bCs/>
    </w:rPr>
  </w:style>
  <w:style w:type="character" w:customStyle="1" w:styleId="WW8Num15z1">
    <w:name w:val="WW8Num15z1"/>
    <w:rsid w:val="00E57B90"/>
    <w:rPr>
      <w:rFonts w:ascii="OpenSymbol" w:hAnsi="OpenSymbol" w:cs="OpenSymbol"/>
      <w:b/>
      <w:bCs/>
    </w:rPr>
  </w:style>
  <w:style w:type="character" w:customStyle="1" w:styleId="WW8Num16z0">
    <w:name w:val="WW8Num16z0"/>
    <w:rsid w:val="00E57B90"/>
    <w:rPr>
      <w:rFonts w:ascii="Symbol" w:hAnsi="Symbol" w:cs="Symbol"/>
      <w:b/>
      <w:bCs/>
    </w:rPr>
  </w:style>
  <w:style w:type="character" w:customStyle="1" w:styleId="WW8Num16z1">
    <w:name w:val="WW8Num16z1"/>
    <w:rsid w:val="00E57B90"/>
    <w:rPr>
      <w:rFonts w:ascii="OpenSymbol" w:hAnsi="OpenSymbol" w:cs="OpenSymbol"/>
      <w:b/>
      <w:bCs/>
    </w:rPr>
  </w:style>
  <w:style w:type="character" w:customStyle="1" w:styleId="WW8Num17z0">
    <w:name w:val="WW8Num17z0"/>
    <w:rsid w:val="00E57B90"/>
    <w:rPr>
      <w:rFonts w:ascii="Symbol" w:hAnsi="Symbol" w:cs="Symbol"/>
      <w:b/>
      <w:bCs/>
    </w:rPr>
  </w:style>
  <w:style w:type="character" w:customStyle="1" w:styleId="WW8Num17z1">
    <w:name w:val="WW8Num17z1"/>
    <w:rsid w:val="00E57B90"/>
    <w:rPr>
      <w:rFonts w:ascii="OpenSymbol" w:hAnsi="OpenSymbol" w:cs="OpenSymbol"/>
      <w:b/>
      <w:bCs/>
    </w:rPr>
  </w:style>
  <w:style w:type="character" w:customStyle="1" w:styleId="WW8Num18z0">
    <w:name w:val="WW8Num18z0"/>
    <w:rsid w:val="00E57B90"/>
    <w:rPr>
      <w:rFonts w:ascii="Symbol" w:hAnsi="Symbol" w:cs="Symbol"/>
      <w:b/>
      <w:bCs/>
    </w:rPr>
  </w:style>
  <w:style w:type="character" w:customStyle="1" w:styleId="WW8Num18z1">
    <w:name w:val="WW8Num18z1"/>
    <w:rsid w:val="00E57B90"/>
    <w:rPr>
      <w:rFonts w:ascii="OpenSymbol" w:hAnsi="OpenSymbol" w:cs="OpenSymbol"/>
      <w:b/>
      <w:bCs/>
    </w:rPr>
  </w:style>
  <w:style w:type="character" w:customStyle="1" w:styleId="WW8Num19z0">
    <w:name w:val="WW8Num19z0"/>
    <w:rsid w:val="00E57B90"/>
    <w:rPr>
      <w:rFonts w:ascii="Symbol" w:hAnsi="Symbol" w:cs="Symbol"/>
      <w:b/>
      <w:bCs/>
    </w:rPr>
  </w:style>
  <w:style w:type="character" w:customStyle="1" w:styleId="WW8Num19z1">
    <w:name w:val="WW8Num19z1"/>
    <w:rsid w:val="00E57B90"/>
    <w:rPr>
      <w:rFonts w:ascii="OpenSymbol" w:hAnsi="OpenSymbol" w:cs="OpenSymbol"/>
      <w:b/>
      <w:bCs/>
    </w:rPr>
  </w:style>
  <w:style w:type="character" w:customStyle="1" w:styleId="WW8Num20z0">
    <w:name w:val="WW8Num20z0"/>
    <w:rsid w:val="00E57B90"/>
    <w:rPr>
      <w:rFonts w:ascii="Symbol" w:hAnsi="Symbol" w:cs="OpenSymbol"/>
    </w:rPr>
  </w:style>
  <w:style w:type="character" w:customStyle="1" w:styleId="WW8Num20z1">
    <w:name w:val="WW8Num20z1"/>
    <w:rsid w:val="00E57B90"/>
    <w:rPr>
      <w:rFonts w:ascii="OpenSymbol" w:hAnsi="OpenSymbol" w:cs="OpenSymbol"/>
    </w:rPr>
  </w:style>
  <w:style w:type="character" w:customStyle="1" w:styleId="WW8Num21z0">
    <w:name w:val="WW8Num21z0"/>
    <w:rsid w:val="00E57B90"/>
    <w:rPr>
      <w:rFonts w:ascii="Symbol" w:hAnsi="Symbol" w:cs="OpenSymbol"/>
    </w:rPr>
  </w:style>
  <w:style w:type="character" w:customStyle="1" w:styleId="WW8Num21z1">
    <w:name w:val="WW8Num21z1"/>
    <w:rsid w:val="00E57B90"/>
    <w:rPr>
      <w:rFonts w:ascii="OpenSymbol" w:hAnsi="OpenSymbol" w:cs="OpenSymbol"/>
    </w:rPr>
  </w:style>
  <w:style w:type="character" w:customStyle="1" w:styleId="WW8Num22z0">
    <w:name w:val="WW8Num22z0"/>
    <w:rsid w:val="00E57B90"/>
    <w:rPr>
      <w:rFonts w:ascii="Symbol" w:hAnsi="Symbol" w:cs="OpenSymbol"/>
    </w:rPr>
  </w:style>
  <w:style w:type="character" w:customStyle="1" w:styleId="WW8Num22z1">
    <w:name w:val="WW8Num22z1"/>
    <w:rsid w:val="00E57B90"/>
    <w:rPr>
      <w:rFonts w:ascii="OpenSymbol" w:hAnsi="OpenSymbol" w:cs="OpenSymbol"/>
    </w:rPr>
  </w:style>
  <w:style w:type="character" w:customStyle="1" w:styleId="WW8Num23z0">
    <w:name w:val="WW8Num23z0"/>
    <w:rsid w:val="00E57B90"/>
    <w:rPr>
      <w:rFonts w:ascii="Symbol" w:hAnsi="Symbol" w:cs="OpenSymbol"/>
    </w:rPr>
  </w:style>
  <w:style w:type="character" w:customStyle="1" w:styleId="WW8Num23z1">
    <w:name w:val="WW8Num23z1"/>
    <w:rsid w:val="00E57B90"/>
    <w:rPr>
      <w:rFonts w:ascii="OpenSymbol" w:hAnsi="OpenSymbol" w:cs="OpenSymbol"/>
    </w:rPr>
  </w:style>
  <w:style w:type="character" w:customStyle="1" w:styleId="WW8Num24z0">
    <w:name w:val="WW8Num24z0"/>
    <w:rsid w:val="00E57B90"/>
    <w:rPr>
      <w:rFonts w:ascii="Symbol" w:hAnsi="Symbol" w:cs="OpenSymbol"/>
    </w:rPr>
  </w:style>
  <w:style w:type="character" w:customStyle="1" w:styleId="WW8Num24z1">
    <w:name w:val="WW8Num24z1"/>
    <w:rsid w:val="00E57B90"/>
    <w:rPr>
      <w:rFonts w:ascii="OpenSymbol" w:hAnsi="OpenSymbol" w:cs="OpenSymbol"/>
    </w:rPr>
  </w:style>
  <w:style w:type="character" w:customStyle="1" w:styleId="WW8Num25z0">
    <w:name w:val="WW8Num25z0"/>
    <w:rsid w:val="00E57B90"/>
    <w:rPr>
      <w:rFonts w:ascii="Symbol" w:hAnsi="Symbol" w:cs="OpenSymbol"/>
    </w:rPr>
  </w:style>
  <w:style w:type="character" w:customStyle="1" w:styleId="WW8Num25z1">
    <w:name w:val="WW8Num25z1"/>
    <w:rsid w:val="00E57B90"/>
    <w:rPr>
      <w:rFonts w:ascii="OpenSymbol" w:hAnsi="OpenSymbol" w:cs="OpenSymbol"/>
    </w:rPr>
  </w:style>
  <w:style w:type="character" w:customStyle="1" w:styleId="WW8Num26z0">
    <w:name w:val="WW8Num26z0"/>
    <w:rsid w:val="00E57B90"/>
    <w:rPr>
      <w:rFonts w:ascii="Symbol" w:hAnsi="Symbol" w:cs="Symbol"/>
    </w:rPr>
  </w:style>
  <w:style w:type="character" w:customStyle="1" w:styleId="WW8Num26z1">
    <w:name w:val="WW8Num26z1"/>
    <w:rsid w:val="00E57B90"/>
    <w:rPr>
      <w:rFonts w:ascii="Courier New" w:hAnsi="Courier New" w:cs="Courier New"/>
    </w:rPr>
  </w:style>
  <w:style w:type="character" w:customStyle="1" w:styleId="WW8Num26z2">
    <w:name w:val="WW8Num26z2"/>
    <w:rsid w:val="00E57B90"/>
    <w:rPr>
      <w:rFonts w:ascii="Wingdings" w:hAnsi="Wingdings" w:cs="Wingdings"/>
    </w:rPr>
  </w:style>
  <w:style w:type="character" w:customStyle="1" w:styleId="WW8Num27z0">
    <w:name w:val="WW8Num27z0"/>
    <w:rsid w:val="00E57B90"/>
    <w:rPr>
      <w:rFonts w:ascii="Symbol" w:hAnsi="Symbol" w:cs="Symbol"/>
    </w:rPr>
  </w:style>
  <w:style w:type="character" w:customStyle="1" w:styleId="WW8Num27z1">
    <w:name w:val="WW8Num27z1"/>
    <w:rsid w:val="00E57B90"/>
    <w:rPr>
      <w:rFonts w:ascii="Courier New" w:hAnsi="Courier New" w:cs="Courier New"/>
    </w:rPr>
  </w:style>
  <w:style w:type="character" w:customStyle="1" w:styleId="WW8Num27z2">
    <w:name w:val="WW8Num27z2"/>
    <w:rsid w:val="00E57B90"/>
    <w:rPr>
      <w:rFonts w:ascii="Wingdings" w:hAnsi="Wingdings" w:cs="Wingdings"/>
    </w:rPr>
  </w:style>
  <w:style w:type="character" w:customStyle="1" w:styleId="WW8Num28z0">
    <w:name w:val="WW8Num28z0"/>
    <w:rsid w:val="00E57B90"/>
    <w:rPr>
      <w:rFonts w:ascii="Symbol" w:hAnsi="Symbol" w:cs="Symbol"/>
    </w:rPr>
  </w:style>
  <w:style w:type="character" w:customStyle="1" w:styleId="WW8Num28z1">
    <w:name w:val="WW8Num28z1"/>
    <w:rsid w:val="00E57B90"/>
    <w:rPr>
      <w:rFonts w:ascii="Courier New" w:hAnsi="Courier New" w:cs="Courier New"/>
    </w:rPr>
  </w:style>
  <w:style w:type="character" w:customStyle="1" w:styleId="WW8Num28z2">
    <w:name w:val="WW8Num28z2"/>
    <w:rsid w:val="00E57B90"/>
    <w:rPr>
      <w:rFonts w:ascii="Wingdings" w:hAnsi="Wingdings" w:cs="Wingdings"/>
    </w:rPr>
  </w:style>
  <w:style w:type="character" w:customStyle="1" w:styleId="WW8Num29z0">
    <w:name w:val="WW8Num29z0"/>
    <w:rsid w:val="00E57B90"/>
    <w:rPr>
      <w:rFonts w:ascii="Symbol" w:hAnsi="Symbol" w:cs="OpenSymbol"/>
    </w:rPr>
  </w:style>
  <w:style w:type="character" w:customStyle="1" w:styleId="WW8Num29z1">
    <w:name w:val="WW8Num29z1"/>
    <w:rsid w:val="00E57B90"/>
    <w:rPr>
      <w:rFonts w:ascii="OpenSymbol" w:hAnsi="OpenSymbol" w:cs="OpenSymbol"/>
    </w:rPr>
  </w:style>
  <w:style w:type="character" w:customStyle="1" w:styleId="WW8Num30z0">
    <w:name w:val="WW8Num30z0"/>
    <w:rsid w:val="00E57B90"/>
    <w:rPr>
      <w:rFonts w:ascii="Symbol" w:hAnsi="Symbol" w:cs="Symbol"/>
    </w:rPr>
  </w:style>
  <w:style w:type="character" w:customStyle="1" w:styleId="WW8Num30z1">
    <w:name w:val="WW8Num30z1"/>
    <w:rsid w:val="00E57B90"/>
    <w:rPr>
      <w:rFonts w:ascii="Courier New" w:hAnsi="Courier New" w:cs="Courier New"/>
    </w:rPr>
  </w:style>
  <w:style w:type="character" w:customStyle="1" w:styleId="WW8Num30z2">
    <w:name w:val="WW8Num30z2"/>
    <w:rsid w:val="00E57B90"/>
    <w:rPr>
      <w:rFonts w:ascii="Wingdings" w:hAnsi="Wingdings" w:cs="Wingdings"/>
    </w:rPr>
  </w:style>
  <w:style w:type="character" w:customStyle="1" w:styleId="WW8Num31z0">
    <w:name w:val="WW8Num31z0"/>
    <w:rsid w:val="00E57B90"/>
    <w:rPr>
      <w:rFonts w:ascii="Symbol" w:hAnsi="Symbol" w:cs="Symbol"/>
    </w:rPr>
  </w:style>
  <w:style w:type="character" w:customStyle="1" w:styleId="WW8Num31z1">
    <w:name w:val="WW8Num31z1"/>
    <w:rsid w:val="00E57B90"/>
    <w:rPr>
      <w:rFonts w:ascii="Courier New" w:hAnsi="Courier New" w:cs="Courier New"/>
    </w:rPr>
  </w:style>
  <w:style w:type="character" w:customStyle="1" w:styleId="WW8Num31z2">
    <w:name w:val="WW8Num31z2"/>
    <w:rsid w:val="00E57B90"/>
    <w:rPr>
      <w:rFonts w:ascii="Wingdings" w:hAnsi="Wingdings" w:cs="Wingdings"/>
    </w:rPr>
  </w:style>
  <w:style w:type="character" w:customStyle="1" w:styleId="WW8Num32z0">
    <w:name w:val="WW8Num32z0"/>
    <w:rsid w:val="00E57B90"/>
    <w:rPr>
      <w:rFonts w:ascii="Symbol" w:hAnsi="Symbol" w:cs="Symbol"/>
    </w:rPr>
  </w:style>
  <w:style w:type="character" w:customStyle="1" w:styleId="WW8Num32z1">
    <w:name w:val="WW8Num32z1"/>
    <w:rsid w:val="00E57B90"/>
    <w:rPr>
      <w:rFonts w:ascii="Courier New" w:hAnsi="Courier New" w:cs="Courier New"/>
    </w:rPr>
  </w:style>
  <w:style w:type="character" w:customStyle="1" w:styleId="WW8Num32z2">
    <w:name w:val="WW8Num32z2"/>
    <w:rsid w:val="00E57B90"/>
    <w:rPr>
      <w:rFonts w:ascii="Wingdings" w:hAnsi="Wingdings" w:cs="Wingdings"/>
    </w:rPr>
  </w:style>
  <w:style w:type="character" w:customStyle="1" w:styleId="WW8Num33z0">
    <w:name w:val="WW8Num33z0"/>
    <w:rsid w:val="00E57B90"/>
    <w:rPr>
      <w:rFonts w:ascii="Symbol" w:hAnsi="Symbol" w:cs="OpenSymbol"/>
    </w:rPr>
  </w:style>
  <w:style w:type="character" w:customStyle="1" w:styleId="WW8Num33z1">
    <w:name w:val="WW8Num33z1"/>
    <w:rsid w:val="00E57B90"/>
    <w:rPr>
      <w:rFonts w:ascii="OpenSymbol" w:hAnsi="OpenSymbol" w:cs="OpenSymbol"/>
    </w:rPr>
  </w:style>
  <w:style w:type="character" w:customStyle="1" w:styleId="WW8Num34z0">
    <w:name w:val="WW8Num34z0"/>
    <w:rsid w:val="00E57B90"/>
    <w:rPr>
      <w:rFonts w:ascii="Symbol" w:hAnsi="Symbol" w:cs="OpenSymbol"/>
    </w:rPr>
  </w:style>
  <w:style w:type="character" w:customStyle="1" w:styleId="WW8Num34z1">
    <w:name w:val="WW8Num34z1"/>
    <w:rsid w:val="00E57B90"/>
    <w:rPr>
      <w:rFonts w:ascii="OpenSymbol" w:hAnsi="OpenSymbol" w:cs="OpenSymbol"/>
    </w:rPr>
  </w:style>
  <w:style w:type="character" w:customStyle="1" w:styleId="WW8Num35z0">
    <w:name w:val="WW8Num35z0"/>
    <w:rsid w:val="00E57B90"/>
    <w:rPr>
      <w:rFonts w:ascii="Symbol" w:hAnsi="Symbol" w:cs="OpenSymbol"/>
    </w:rPr>
  </w:style>
  <w:style w:type="character" w:customStyle="1" w:styleId="WW8Num35z1">
    <w:name w:val="WW8Num35z1"/>
    <w:rsid w:val="00E57B90"/>
    <w:rPr>
      <w:rFonts w:ascii="OpenSymbol" w:hAnsi="OpenSymbol" w:cs="OpenSymbol"/>
    </w:rPr>
  </w:style>
  <w:style w:type="character" w:customStyle="1" w:styleId="WW8Num4z1">
    <w:name w:val="WW8Num4z1"/>
    <w:rsid w:val="00E57B90"/>
    <w:rPr>
      <w:rFonts w:ascii="OpenSymbol" w:hAnsi="OpenSymbol" w:cs="OpenSymbol"/>
      <w:b/>
      <w:bCs/>
    </w:rPr>
  </w:style>
  <w:style w:type="character" w:customStyle="1" w:styleId="WW8Num12z1">
    <w:name w:val="WW8Num12z1"/>
    <w:rsid w:val="00E57B90"/>
    <w:rPr>
      <w:rFonts w:ascii="OpenSymbol" w:hAnsi="OpenSymbol" w:cs="OpenSymbol"/>
      <w:b/>
      <w:bCs/>
    </w:rPr>
  </w:style>
  <w:style w:type="character" w:customStyle="1" w:styleId="WW8Num34z2">
    <w:name w:val="WW8Num34z2"/>
    <w:rsid w:val="00E57B90"/>
    <w:rPr>
      <w:rFonts w:ascii="Wingdings" w:hAnsi="Wingdings" w:cs="Wingdings"/>
    </w:rPr>
  </w:style>
  <w:style w:type="character" w:customStyle="1" w:styleId="WW8Num35z2">
    <w:name w:val="WW8Num35z2"/>
    <w:rsid w:val="00E57B90"/>
    <w:rPr>
      <w:rFonts w:ascii="Wingdings" w:hAnsi="Wingdings" w:cs="Wingdings"/>
    </w:rPr>
  </w:style>
  <w:style w:type="character" w:customStyle="1" w:styleId="WW8Num36z0">
    <w:name w:val="WW8Num36z0"/>
    <w:rsid w:val="00E57B90"/>
    <w:rPr>
      <w:rFonts w:ascii="Symbol" w:hAnsi="Symbol" w:cs="Symbol"/>
    </w:rPr>
  </w:style>
  <w:style w:type="character" w:customStyle="1" w:styleId="WW8Num36z1">
    <w:name w:val="WW8Num36z1"/>
    <w:rsid w:val="00E57B90"/>
    <w:rPr>
      <w:rFonts w:ascii="Courier New" w:hAnsi="Courier New" w:cs="Courier New"/>
    </w:rPr>
  </w:style>
  <w:style w:type="character" w:customStyle="1" w:styleId="WW8Num36z2">
    <w:name w:val="WW8Num36z2"/>
    <w:rsid w:val="00E57B90"/>
    <w:rPr>
      <w:rFonts w:ascii="Wingdings" w:hAnsi="Wingdings" w:cs="Wingdings"/>
    </w:rPr>
  </w:style>
  <w:style w:type="character" w:customStyle="1" w:styleId="WW8Num33z2">
    <w:name w:val="WW8Num33z2"/>
    <w:rsid w:val="00E57B90"/>
    <w:rPr>
      <w:rFonts w:ascii="Wingdings" w:hAnsi="Wingdings" w:cs="Wingdings"/>
    </w:rPr>
  </w:style>
  <w:style w:type="character" w:customStyle="1" w:styleId="WW8Num37z0">
    <w:name w:val="WW8Num37z0"/>
    <w:rsid w:val="00E57B90"/>
    <w:rPr>
      <w:rFonts w:ascii="Symbol" w:hAnsi="Symbol" w:cs="OpenSymbol"/>
    </w:rPr>
  </w:style>
  <w:style w:type="character" w:customStyle="1" w:styleId="WW8Num37z1">
    <w:name w:val="WW8Num37z1"/>
    <w:rsid w:val="00E57B90"/>
    <w:rPr>
      <w:rFonts w:ascii="OpenSymbol" w:hAnsi="OpenSymbol" w:cs="OpenSymbol"/>
    </w:rPr>
  </w:style>
  <w:style w:type="character" w:customStyle="1" w:styleId="WW8Num38z0">
    <w:name w:val="WW8Num38z0"/>
    <w:rsid w:val="00E57B90"/>
    <w:rPr>
      <w:rFonts w:ascii="Symbol" w:hAnsi="Symbol" w:cs="Symbol"/>
    </w:rPr>
  </w:style>
  <w:style w:type="character" w:customStyle="1" w:styleId="WW8Num38z1">
    <w:name w:val="WW8Num38z1"/>
    <w:rsid w:val="00E57B90"/>
    <w:rPr>
      <w:rFonts w:ascii="Courier New" w:hAnsi="Courier New" w:cs="Courier New"/>
    </w:rPr>
  </w:style>
  <w:style w:type="character" w:customStyle="1" w:styleId="WW8Num38z2">
    <w:name w:val="WW8Num38z2"/>
    <w:rsid w:val="00E57B90"/>
    <w:rPr>
      <w:rFonts w:ascii="Wingdings" w:hAnsi="Wingdings" w:cs="Wingdings"/>
    </w:rPr>
  </w:style>
  <w:style w:type="character" w:customStyle="1" w:styleId="WW8Num7z2">
    <w:name w:val="WW8Num7z2"/>
    <w:rsid w:val="00E57B90"/>
    <w:rPr>
      <w:rFonts w:ascii="Wingdings" w:hAnsi="Wingdings" w:cs="Wingdings"/>
    </w:rPr>
  </w:style>
  <w:style w:type="character" w:customStyle="1" w:styleId="WW8Num29z2">
    <w:name w:val="WW8Num29z2"/>
    <w:rsid w:val="00E57B90"/>
    <w:rPr>
      <w:rFonts w:ascii="Wingdings" w:hAnsi="Wingdings" w:cs="Wingdings"/>
    </w:rPr>
  </w:style>
  <w:style w:type="character" w:customStyle="1" w:styleId="1a">
    <w:name w:val="Основной шрифт абзаца1"/>
    <w:rsid w:val="00E57B90"/>
  </w:style>
  <w:style w:type="character" w:customStyle="1" w:styleId="aff5">
    <w:name w:val="Маркеры списка"/>
    <w:rsid w:val="00E57B90"/>
    <w:rPr>
      <w:rFonts w:ascii="Times New Roman" w:eastAsia="OpenSymbol" w:hAnsi="Times New Roman" w:cs="OpenSymbol"/>
      <w:b/>
      <w:bCs/>
    </w:rPr>
  </w:style>
  <w:style w:type="character" w:customStyle="1" w:styleId="aff6">
    <w:name w:val="Символ нумерации"/>
    <w:rsid w:val="00E57B90"/>
    <w:rPr>
      <w:b/>
      <w:bCs/>
    </w:rPr>
  </w:style>
  <w:style w:type="character" w:customStyle="1" w:styleId="aff7">
    <w:name w:val="Маркеры"/>
    <w:rsid w:val="00E57B90"/>
    <w:rPr>
      <w:rFonts w:ascii="OpenSymbol" w:eastAsia="OpenSymbol" w:hAnsi="OpenSymbol" w:cs="OpenSymbol"/>
    </w:rPr>
  </w:style>
  <w:style w:type="character" w:customStyle="1" w:styleId="ListLabel262">
    <w:name w:val="ListLabel 262"/>
    <w:rsid w:val="00E57B90"/>
    <w:rPr>
      <w:rFonts w:cs="Symbol"/>
    </w:rPr>
  </w:style>
  <w:style w:type="character" w:customStyle="1" w:styleId="ListLabel263">
    <w:name w:val="ListLabel 263"/>
    <w:rsid w:val="00E57B90"/>
    <w:rPr>
      <w:rFonts w:cs="Courier New"/>
    </w:rPr>
  </w:style>
  <w:style w:type="character" w:customStyle="1" w:styleId="ListLabel264">
    <w:name w:val="ListLabel 264"/>
    <w:rsid w:val="00E57B90"/>
    <w:rPr>
      <w:rFonts w:cs="Wingdings"/>
    </w:rPr>
  </w:style>
  <w:style w:type="character" w:customStyle="1" w:styleId="ListLabel265">
    <w:name w:val="ListLabel 265"/>
    <w:rsid w:val="00E57B90"/>
    <w:rPr>
      <w:rFonts w:cs="Symbol"/>
    </w:rPr>
  </w:style>
  <w:style w:type="character" w:customStyle="1" w:styleId="ListLabel266">
    <w:name w:val="ListLabel 266"/>
    <w:rsid w:val="00E57B90"/>
    <w:rPr>
      <w:rFonts w:cs="Courier New"/>
    </w:rPr>
  </w:style>
  <w:style w:type="character" w:customStyle="1" w:styleId="ListLabel267">
    <w:name w:val="ListLabel 267"/>
    <w:rsid w:val="00E57B90"/>
    <w:rPr>
      <w:rFonts w:cs="Wingdings"/>
    </w:rPr>
  </w:style>
  <w:style w:type="character" w:customStyle="1" w:styleId="ListLabel268">
    <w:name w:val="ListLabel 268"/>
    <w:rsid w:val="00E57B90"/>
    <w:rPr>
      <w:rFonts w:cs="Symbol"/>
    </w:rPr>
  </w:style>
  <w:style w:type="character" w:customStyle="1" w:styleId="ListLabel269">
    <w:name w:val="ListLabel 269"/>
    <w:rsid w:val="00E57B90"/>
    <w:rPr>
      <w:rFonts w:cs="Courier New"/>
    </w:rPr>
  </w:style>
  <w:style w:type="character" w:customStyle="1" w:styleId="ListLabel270">
    <w:name w:val="ListLabel 270"/>
    <w:rsid w:val="00E57B90"/>
    <w:rPr>
      <w:rFonts w:cs="Wingdings"/>
    </w:rPr>
  </w:style>
  <w:style w:type="character" w:customStyle="1" w:styleId="26">
    <w:name w:val="Основной шрифт абзаца2"/>
    <w:rsid w:val="00E57B90"/>
  </w:style>
  <w:style w:type="character" w:customStyle="1" w:styleId="1b">
    <w:name w:val="Основной текст Знак1"/>
    <w:rsid w:val="00E57B90"/>
    <w:rPr>
      <w:rFonts w:cs="Times New Roman"/>
    </w:rPr>
  </w:style>
  <w:style w:type="character" w:customStyle="1" w:styleId="ListLabel1">
    <w:name w:val="ListLabel 1"/>
    <w:rsid w:val="00E57B90"/>
  </w:style>
  <w:style w:type="character" w:customStyle="1" w:styleId="ListLabel2">
    <w:name w:val="ListLabel 2"/>
    <w:rsid w:val="00E57B90"/>
  </w:style>
  <w:style w:type="character" w:customStyle="1" w:styleId="ListLabel3">
    <w:name w:val="ListLabel 3"/>
    <w:rsid w:val="00E57B90"/>
  </w:style>
  <w:style w:type="character" w:customStyle="1" w:styleId="ListLabel4">
    <w:name w:val="ListLabel 4"/>
    <w:rsid w:val="00E57B90"/>
  </w:style>
  <w:style w:type="character" w:customStyle="1" w:styleId="ListLabel5">
    <w:name w:val="ListLabel 5"/>
    <w:rsid w:val="00E57B90"/>
  </w:style>
  <w:style w:type="character" w:customStyle="1" w:styleId="ListLabel6">
    <w:name w:val="ListLabel 6"/>
    <w:rsid w:val="00E57B90"/>
  </w:style>
  <w:style w:type="character" w:customStyle="1" w:styleId="ListLabel7">
    <w:name w:val="ListLabel 7"/>
    <w:rsid w:val="00E57B90"/>
  </w:style>
  <w:style w:type="character" w:customStyle="1" w:styleId="ListLabel8">
    <w:name w:val="ListLabel 8"/>
    <w:rsid w:val="00E57B90"/>
  </w:style>
  <w:style w:type="character" w:customStyle="1" w:styleId="ListLabel9">
    <w:name w:val="ListLabel 9"/>
    <w:rsid w:val="00E57B90"/>
  </w:style>
  <w:style w:type="character" w:customStyle="1" w:styleId="ListLabel19">
    <w:name w:val="ListLabel 19"/>
    <w:rsid w:val="00E57B90"/>
  </w:style>
  <w:style w:type="character" w:customStyle="1" w:styleId="ListLabel20">
    <w:name w:val="ListLabel 20"/>
    <w:rsid w:val="00E57B90"/>
  </w:style>
  <w:style w:type="character" w:customStyle="1" w:styleId="ListLabel21">
    <w:name w:val="ListLabel 21"/>
    <w:rsid w:val="00E57B90"/>
  </w:style>
  <w:style w:type="character" w:customStyle="1" w:styleId="ListLabel22">
    <w:name w:val="ListLabel 22"/>
    <w:rsid w:val="00E57B90"/>
  </w:style>
  <w:style w:type="character" w:customStyle="1" w:styleId="ListLabel23">
    <w:name w:val="ListLabel 23"/>
    <w:rsid w:val="00E57B90"/>
  </w:style>
  <w:style w:type="character" w:customStyle="1" w:styleId="ListLabel24">
    <w:name w:val="ListLabel 24"/>
    <w:rsid w:val="00E57B90"/>
  </w:style>
  <w:style w:type="character" w:customStyle="1" w:styleId="ListLabel25">
    <w:name w:val="ListLabel 25"/>
    <w:rsid w:val="00E57B90"/>
  </w:style>
  <w:style w:type="character" w:customStyle="1" w:styleId="ListLabel26">
    <w:name w:val="ListLabel 26"/>
    <w:rsid w:val="00E57B90"/>
  </w:style>
  <w:style w:type="character" w:customStyle="1" w:styleId="ListLabel27">
    <w:name w:val="ListLabel 27"/>
    <w:rsid w:val="00E57B90"/>
  </w:style>
  <w:style w:type="character" w:customStyle="1" w:styleId="ListLabel109">
    <w:name w:val="ListLabel 109"/>
    <w:rsid w:val="00E57B90"/>
    <w:rPr>
      <w:rFonts w:cs="Symbol"/>
    </w:rPr>
  </w:style>
  <w:style w:type="character" w:customStyle="1" w:styleId="ListLabel110">
    <w:name w:val="ListLabel 110"/>
    <w:rsid w:val="00E57B90"/>
    <w:rPr>
      <w:rFonts w:cs="Courier New"/>
    </w:rPr>
  </w:style>
  <w:style w:type="character" w:customStyle="1" w:styleId="ListLabel111">
    <w:name w:val="ListLabel 111"/>
    <w:rsid w:val="00E57B90"/>
    <w:rPr>
      <w:rFonts w:cs="Wingdings"/>
    </w:rPr>
  </w:style>
  <w:style w:type="character" w:customStyle="1" w:styleId="ListLabel112">
    <w:name w:val="ListLabel 112"/>
    <w:rsid w:val="00E57B90"/>
    <w:rPr>
      <w:rFonts w:cs="Symbol"/>
    </w:rPr>
  </w:style>
  <w:style w:type="character" w:customStyle="1" w:styleId="ListLabel113">
    <w:name w:val="ListLabel 113"/>
    <w:rsid w:val="00E57B90"/>
    <w:rPr>
      <w:rFonts w:cs="Courier New"/>
    </w:rPr>
  </w:style>
  <w:style w:type="character" w:customStyle="1" w:styleId="ListLabel114">
    <w:name w:val="ListLabel 114"/>
    <w:rsid w:val="00E57B90"/>
    <w:rPr>
      <w:rFonts w:cs="Wingdings"/>
    </w:rPr>
  </w:style>
  <w:style w:type="character" w:customStyle="1" w:styleId="ListLabel115">
    <w:name w:val="ListLabel 115"/>
    <w:rsid w:val="00E57B90"/>
    <w:rPr>
      <w:rFonts w:cs="Symbol"/>
    </w:rPr>
  </w:style>
  <w:style w:type="character" w:customStyle="1" w:styleId="ListLabel116">
    <w:name w:val="ListLabel 116"/>
    <w:rsid w:val="00E57B90"/>
    <w:rPr>
      <w:rFonts w:cs="Courier New"/>
    </w:rPr>
  </w:style>
  <w:style w:type="character" w:customStyle="1" w:styleId="ListLabel117">
    <w:name w:val="ListLabel 117"/>
    <w:rsid w:val="00E57B90"/>
    <w:rPr>
      <w:rFonts w:cs="Wingdings"/>
    </w:rPr>
  </w:style>
  <w:style w:type="character" w:customStyle="1" w:styleId="ListLabel100">
    <w:name w:val="ListLabel 100"/>
    <w:rsid w:val="00E57B90"/>
    <w:rPr>
      <w:rFonts w:cs="Symbol"/>
    </w:rPr>
  </w:style>
  <w:style w:type="character" w:customStyle="1" w:styleId="ListLabel101">
    <w:name w:val="ListLabel 101"/>
    <w:rsid w:val="00E57B90"/>
    <w:rPr>
      <w:rFonts w:cs="Courier New"/>
    </w:rPr>
  </w:style>
  <w:style w:type="character" w:customStyle="1" w:styleId="ListLabel102">
    <w:name w:val="ListLabel 102"/>
    <w:rsid w:val="00E57B90"/>
    <w:rPr>
      <w:rFonts w:cs="Wingdings"/>
    </w:rPr>
  </w:style>
  <w:style w:type="character" w:customStyle="1" w:styleId="ListLabel103">
    <w:name w:val="ListLabel 103"/>
    <w:rsid w:val="00E57B90"/>
    <w:rPr>
      <w:rFonts w:cs="Symbol"/>
    </w:rPr>
  </w:style>
  <w:style w:type="character" w:customStyle="1" w:styleId="ListLabel104">
    <w:name w:val="ListLabel 104"/>
    <w:rsid w:val="00E57B90"/>
    <w:rPr>
      <w:rFonts w:cs="Courier New"/>
    </w:rPr>
  </w:style>
  <w:style w:type="character" w:customStyle="1" w:styleId="ListLabel105">
    <w:name w:val="ListLabel 105"/>
    <w:rsid w:val="00E57B90"/>
    <w:rPr>
      <w:rFonts w:cs="Wingdings"/>
    </w:rPr>
  </w:style>
  <w:style w:type="character" w:customStyle="1" w:styleId="ListLabel106">
    <w:name w:val="ListLabel 106"/>
    <w:rsid w:val="00E57B90"/>
    <w:rPr>
      <w:rFonts w:cs="Symbol"/>
    </w:rPr>
  </w:style>
  <w:style w:type="character" w:customStyle="1" w:styleId="ListLabel107">
    <w:name w:val="ListLabel 107"/>
    <w:rsid w:val="00E57B90"/>
    <w:rPr>
      <w:rFonts w:cs="Courier New"/>
    </w:rPr>
  </w:style>
  <w:style w:type="character" w:customStyle="1" w:styleId="ListLabel108">
    <w:name w:val="ListLabel 108"/>
    <w:rsid w:val="00E57B90"/>
    <w:rPr>
      <w:rFonts w:cs="Wingdings"/>
    </w:rPr>
  </w:style>
  <w:style w:type="character" w:customStyle="1" w:styleId="ListLabel64">
    <w:name w:val="ListLabel 64"/>
    <w:rsid w:val="00E57B90"/>
    <w:rPr>
      <w:rFonts w:cs="Symbol"/>
    </w:rPr>
  </w:style>
  <w:style w:type="character" w:customStyle="1" w:styleId="ListLabel65">
    <w:name w:val="ListLabel 65"/>
    <w:rsid w:val="00E57B90"/>
    <w:rPr>
      <w:rFonts w:cs="Courier New"/>
    </w:rPr>
  </w:style>
  <w:style w:type="character" w:customStyle="1" w:styleId="ListLabel66">
    <w:name w:val="ListLabel 66"/>
    <w:rsid w:val="00E57B90"/>
    <w:rPr>
      <w:rFonts w:cs="Wingdings"/>
    </w:rPr>
  </w:style>
  <w:style w:type="character" w:customStyle="1" w:styleId="ListLabel67">
    <w:name w:val="ListLabel 67"/>
    <w:rsid w:val="00E57B90"/>
    <w:rPr>
      <w:rFonts w:cs="Symbol"/>
    </w:rPr>
  </w:style>
  <w:style w:type="character" w:customStyle="1" w:styleId="ListLabel68">
    <w:name w:val="ListLabel 68"/>
    <w:rsid w:val="00E57B90"/>
    <w:rPr>
      <w:rFonts w:cs="Courier New"/>
    </w:rPr>
  </w:style>
  <w:style w:type="character" w:customStyle="1" w:styleId="ListLabel69">
    <w:name w:val="ListLabel 69"/>
    <w:rsid w:val="00E57B90"/>
    <w:rPr>
      <w:rFonts w:cs="Wingdings"/>
    </w:rPr>
  </w:style>
  <w:style w:type="character" w:customStyle="1" w:styleId="ListLabel70">
    <w:name w:val="ListLabel 70"/>
    <w:rsid w:val="00E57B90"/>
    <w:rPr>
      <w:rFonts w:cs="Symbol"/>
    </w:rPr>
  </w:style>
  <w:style w:type="character" w:customStyle="1" w:styleId="ListLabel71">
    <w:name w:val="ListLabel 71"/>
    <w:rsid w:val="00E57B90"/>
    <w:rPr>
      <w:rFonts w:cs="Courier New"/>
    </w:rPr>
  </w:style>
  <w:style w:type="character" w:customStyle="1" w:styleId="ListLabel72">
    <w:name w:val="ListLabel 72"/>
    <w:rsid w:val="00E57B90"/>
    <w:rPr>
      <w:rFonts w:cs="Wingdings"/>
    </w:rPr>
  </w:style>
  <w:style w:type="character" w:styleId="aff8">
    <w:name w:val="Emphasis"/>
    <w:qFormat/>
    <w:rsid w:val="00E57B90"/>
    <w:rPr>
      <w:i/>
      <w:iCs/>
    </w:rPr>
  </w:style>
  <w:style w:type="paragraph" w:styleId="aff9">
    <w:name w:val="List"/>
    <w:basedOn w:val="a1"/>
    <w:rsid w:val="00E57B90"/>
  </w:style>
  <w:style w:type="paragraph" w:styleId="affa">
    <w:name w:val="caption"/>
    <w:basedOn w:val="a"/>
    <w:qFormat/>
    <w:rsid w:val="00E57B90"/>
    <w:pPr>
      <w:widowControl w:val="0"/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lang w:eastAsia="zh-CN" w:bidi="hi-IN"/>
    </w:rPr>
  </w:style>
  <w:style w:type="paragraph" w:customStyle="1" w:styleId="1c">
    <w:name w:val="Указатель1"/>
    <w:basedOn w:val="a"/>
    <w:rsid w:val="00E57B90"/>
    <w:pPr>
      <w:widowControl w:val="0"/>
      <w:suppressLineNumbers/>
      <w:suppressAutoHyphens/>
    </w:pPr>
    <w:rPr>
      <w:rFonts w:ascii="Liberation Serif" w:eastAsia="SimSun" w:hAnsi="Liberation Serif"/>
    </w:rPr>
  </w:style>
  <w:style w:type="paragraph" w:styleId="1d">
    <w:name w:val="index 1"/>
    <w:basedOn w:val="a"/>
    <w:next w:val="a"/>
    <w:autoRedefine/>
    <w:uiPriority w:val="99"/>
    <w:semiHidden/>
    <w:unhideWhenUsed/>
    <w:rsid w:val="00E57B90"/>
    <w:pPr>
      <w:ind w:left="240" w:hanging="240"/>
    </w:pPr>
  </w:style>
  <w:style w:type="paragraph" w:styleId="affb">
    <w:name w:val="index heading"/>
    <w:basedOn w:val="a"/>
    <w:rsid w:val="00E57B90"/>
    <w:pPr>
      <w:widowControl w:val="0"/>
      <w:suppressLineNumbers/>
      <w:suppressAutoHyphens/>
    </w:pPr>
    <w:rPr>
      <w:rFonts w:ascii="Liberation Serif" w:eastAsia="SimSun" w:hAnsi="Liberation Serif" w:cs="Mangal"/>
      <w:lang w:eastAsia="zh-CN" w:bidi="hi-IN"/>
    </w:rPr>
  </w:style>
  <w:style w:type="paragraph" w:customStyle="1" w:styleId="affc">
    <w:name w:val="Содержимое таблицы"/>
    <w:basedOn w:val="a"/>
    <w:rsid w:val="00E57B90"/>
    <w:pPr>
      <w:widowControl w:val="0"/>
      <w:suppressLineNumbers/>
      <w:suppressAutoHyphens/>
    </w:pPr>
    <w:rPr>
      <w:rFonts w:ascii="Liberation Serif" w:eastAsia="SimSun" w:hAnsi="Liberation Serif" w:cs="Mangal"/>
      <w:lang w:eastAsia="zh-CN" w:bidi="hi-IN"/>
    </w:rPr>
  </w:style>
  <w:style w:type="paragraph" w:customStyle="1" w:styleId="affd">
    <w:name w:val="Блочная цитата"/>
    <w:basedOn w:val="a"/>
    <w:rsid w:val="00E57B90"/>
    <w:pPr>
      <w:widowControl w:val="0"/>
      <w:suppressAutoHyphens/>
      <w:spacing w:after="283"/>
      <w:ind w:left="567" w:right="567"/>
    </w:pPr>
    <w:rPr>
      <w:rFonts w:ascii="Liberation Serif" w:eastAsia="SimSun" w:hAnsi="Liberation Serif" w:cs="Mangal"/>
      <w:lang w:eastAsia="zh-CN" w:bidi="hi-IN"/>
    </w:rPr>
  </w:style>
  <w:style w:type="paragraph" w:styleId="affe">
    <w:name w:val="Title"/>
    <w:basedOn w:val="a0"/>
    <w:next w:val="a1"/>
    <w:link w:val="afff"/>
    <w:qFormat/>
    <w:rsid w:val="00E57B90"/>
    <w:pPr>
      <w:jc w:val="center"/>
    </w:pPr>
    <w:rPr>
      <w:b/>
      <w:bCs/>
      <w:sz w:val="56"/>
      <w:szCs w:val="56"/>
    </w:rPr>
  </w:style>
  <w:style w:type="character" w:customStyle="1" w:styleId="afff">
    <w:name w:val="Название Знак"/>
    <w:basedOn w:val="a2"/>
    <w:link w:val="affe"/>
    <w:rsid w:val="00E57B90"/>
    <w:rPr>
      <w:rFonts w:ascii="Liberation Sans" w:eastAsia="Microsoft YaHei" w:hAnsi="Liberation Sans" w:cs="Liberation Sans"/>
      <w:b/>
      <w:bCs/>
      <w:sz w:val="56"/>
      <w:szCs w:val="56"/>
      <w:lang w:eastAsia="zh-CN" w:bidi="hi-IN"/>
    </w:rPr>
  </w:style>
  <w:style w:type="paragraph" w:styleId="afff0">
    <w:name w:val="Subtitle"/>
    <w:basedOn w:val="a0"/>
    <w:next w:val="a1"/>
    <w:link w:val="afff1"/>
    <w:qFormat/>
    <w:rsid w:val="00E57B90"/>
    <w:pPr>
      <w:spacing w:before="60"/>
      <w:jc w:val="center"/>
    </w:pPr>
    <w:rPr>
      <w:sz w:val="36"/>
      <w:szCs w:val="36"/>
    </w:rPr>
  </w:style>
  <w:style w:type="character" w:customStyle="1" w:styleId="afff1">
    <w:name w:val="Подзаголовок Знак"/>
    <w:basedOn w:val="a2"/>
    <w:link w:val="afff0"/>
    <w:rsid w:val="00E57B90"/>
    <w:rPr>
      <w:rFonts w:ascii="Liberation Sans" w:eastAsia="Microsoft YaHei" w:hAnsi="Liberation Sans" w:cs="Liberation Sans"/>
      <w:sz w:val="36"/>
      <w:szCs w:val="36"/>
      <w:lang w:eastAsia="zh-CN" w:bidi="hi-IN"/>
    </w:rPr>
  </w:style>
  <w:style w:type="paragraph" w:customStyle="1" w:styleId="afff2">
    <w:name w:val="Колонтитул"/>
    <w:basedOn w:val="a"/>
    <w:rsid w:val="00E57B90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Liberation Serif" w:eastAsia="SimSun" w:hAnsi="Liberation Serif" w:cs="Mangal"/>
      <w:lang w:eastAsia="zh-CN" w:bidi="hi-IN"/>
    </w:rPr>
  </w:style>
  <w:style w:type="paragraph" w:customStyle="1" w:styleId="ParaAttribute7">
    <w:name w:val="ParaAttribute7"/>
    <w:rsid w:val="00E57B90"/>
    <w:pPr>
      <w:suppressAutoHyphens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rsid w:val="00E57B90"/>
    <w:pPr>
      <w:widowControl w:val="0"/>
      <w:suppressAutoHyphens/>
      <w:ind w:right="-1"/>
      <w:jc w:val="both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E57B90"/>
    <w:pPr>
      <w:widowControl w:val="0"/>
      <w:suppressAutoHyphens/>
      <w:ind w:right="-1"/>
      <w:jc w:val="center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customStyle="1" w:styleId="afff3">
    <w:name w:val="Содержимое врезки"/>
    <w:basedOn w:val="a"/>
    <w:rsid w:val="00E57B90"/>
    <w:pPr>
      <w:widowControl w:val="0"/>
      <w:suppressAutoHyphens/>
    </w:pPr>
    <w:rPr>
      <w:rFonts w:ascii="Liberation Serif" w:eastAsia="SimSun" w:hAnsi="Liberation Serif" w:cs="Mangal"/>
      <w:lang w:eastAsia="zh-CN" w:bidi="hi-IN"/>
    </w:rPr>
  </w:style>
  <w:style w:type="paragraph" w:customStyle="1" w:styleId="1e">
    <w:name w:val="Абзац списка1"/>
    <w:basedOn w:val="a"/>
    <w:rsid w:val="00E57B90"/>
    <w:pPr>
      <w:widowControl w:val="0"/>
      <w:suppressAutoHyphens/>
      <w:ind w:left="720"/>
    </w:pPr>
    <w:rPr>
      <w:rFonts w:ascii="Liberation Serif" w:hAnsi="Liberation Serif"/>
      <w:lang w:eastAsia="ar-SA" w:bidi="hi-IN"/>
    </w:rPr>
  </w:style>
  <w:style w:type="paragraph" w:customStyle="1" w:styleId="TableParagraph">
    <w:name w:val="Table Paragraph"/>
    <w:basedOn w:val="a"/>
    <w:rsid w:val="00E57B90"/>
    <w:pPr>
      <w:widowControl w:val="0"/>
      <w:suppressAutoHyphens/>
      <w:ind w:left="80"/>
    </w:pPr>
    <w:rPr>
      <w:rFonts w:ascii="Microsoft Sans Serif" w:eastAsia="Microsoft Sans Serif" w:hAnsi="Microsoft Sans Serif" w:cs="Microsoft Sans Serif"/>
      <w:sz w:val="22"/>
      <w:lang w:eastAsia="en-US" w:bidi="hi-IN"/>
    </w:rPr>
  </w:style>
  <w:style w:type="paragraph" w:customStyle="1" w:styleId="afff4">
    <w:name w:val="Заголовок таблицы"/>
    <w:basedOn w:val="affc"/>
    <w:rsid w:val="00E57B90"/>
    <w:pPr>
      <w:jc w:val="center"/>
    </w:pPr>
    <w:rPr>
      <w:b/>
      <w:bCs/>
    </w:rPr>
  </w:style>
  <w:style w:type="paragraph" w:customStyle="1" w:styleId="27">
    <w:name w:val="Без интервала2"/>
    <w:rsid w:val="00E57B90"/>
    <w:pPr>
      <w:suppressAutoHyphens/>
    </w:pPr>
    <w:rPr>
      <w:rFonts w:ascii="Calibri" w:eastAsia="Calibri" w:hAnsi="Calibri" w:cs="Calibri"/>
      <w:color w:val="00000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5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56EEA"/>
    <w:pPr>
      <w:keepNext/>
      <w:keepLines/>
      <w:widowControl w:val="0"/>
      <w:wordWrap w:val="0"/>
      <w:autoSpaceDE w:val="0"/>
      <w:autoSpaceDN w:val="0"/>
      <w:spacing w:before="240"/>
      <w:jc w:val="both"/>
      <w:outlineLvl w:val="0"/>
    </w:pPr>
    <w:rPr>
      <w:rFonts w:ascii="Cambria" w:hAnsi="Cambria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E56E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1"/>
    <w:link w:val="30"/>
    <w:qFormat/>
    <w:rsid w:val="00E57B90"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2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6"/>
    <w:uiPriority w:val="34"/>
    <w:qFormat/>
    <w:rsid w:val="00E56EEA"/>
    <w:pPr>
      <w:ind w:left="400"/>
      <w:jc w:val="both"/>
    </w:pPr>
    <w:rPr>
      <w:rFonts w:ascii="??"/>
      <w:kern w:val="2"/>
      <w:sz w:val="20"/>
      <w:szCs w:val="20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7">
    <w:name w:val="footnote text"/>
    <w:basedOn w:val="a"/>
    <w:link w:val="a8"/>
    <w:uiPriority w:val="99"/>
    <w:rsid w:val="00E56EEA"/>
    <w:rPr>
      <w:sz w:val="20"/>
      <w:szCs w:val="20"/>
    </w:rPr>
  </w:style>
  <w:style w:type="character" w:customStyle="1" w:styleId="a8">
    <w:name w:val="Текст сноски Знак"/>
    <w:basedOn w:val="a2"/>
    <w:link w:val="a7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a">
    <w:name w:val="No Spacing"/>
    <w:link w:val="ab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b">
    <w:name w:val="Без интервала Знак"/>
    <w:link w:val="aa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c">
    <w:name w:val="Body Text Indent"/>
    <w:basedOn w:val="a"/>
    <w:link w:val="ad"/>
    <w:unhideWhenUsed/>
    <w:rsid w:val="00E56EEA"/>
    <w:pPr>
      <w:spacing w:before="64" w:after="120"/>
      <w:ind w:left="283" w:right="816"/>
      <w:jc w:val="both"/>
    </w:pPr>
    <w:rPr>
      <w:rFonts w:ascii="Calibri" w:hAnsi="Calibri"/>
      <w:sz w:val="20"/>
      <w:szCs w:val="20"/>
    </w:rPr>
  </w:style>
  <w:style w:type="character" w:customStyle="1" w:styleId="ad">
    <w:name w:val="Основной текст с отступом Знак"/>
    <w:basedOn w:val="a2"/>
    <w:link w:val="ac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56EEA"/>
    <w:pPr>
      <w:spacing w:before="64" w:after="120"/>
      <w:ind w:left="283" w:right="816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E56EEA"/>
    <w:pPr>
      <w:spacing w:before="64" w:after="120" w:line="480" w:lineRule="auto"/>
      <w:ind w:left="283" w:right="816"/>
      <w:jc w:val="both"/>
    </w:pPr>
    <w:rPr>
      <w:rFonts w:ascii="Calibri" w:hAnsi="Calibri"/>
      <w:sz w:val="20"/>
      <w:szCs w:val="20"/>
    </w:rPr>
  </w:style>
  <w:style w:type="character" w:customStyle="1" w:styleId="22">
    <w:name w:val="Основной текст с отступом 2 Знак"/>
    <w:basedOn w:val="a2"/>
    <w:link w:val="21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</w:rPr>
  </w:style>
  <w:style w:type="paragraph" w:styleId="ae">
    <w:name w:val="Block Text"/>
    <w:basedOn w:val="a"/>
    <w:rsid w:val="00E56EEA"/>
    <w:pPr>
      <w:shd w:val="clear" w:color="auto" w:fill="FFFFFF"/>
      <w:spacing w:line="360" w:lineRule="auto"/>
      <w:ind w:left="-709" w:right="-9" w:firstLine="709"/>
      <w:jc w:val="both"/>
    </w:pPr>
    <w:rPr>
      <w:spacing w:val="5"/>
      <w:szCs w:val="20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f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unhideWhenUsed/>
    <w:rsid w:val="00E56EEA"/>
    <w:rPr>
      <w:szCs w:val="20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56E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4">
    <w:name w:val="Balloon Text"/>
    <w:basedOn w:val="a"/>
    <w:link w:val="af5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12">
    <w:name w:val="1"/>
    <w:basedOn w:val="a"/>
    <w:next w:val="af6"/>
    <w:uiPriority w:val="99"/>
    <w:unhideWhenUsed/>
    <w:rsid w:val="00E56EEA"/>
    <w:pPr>
      <w:spacing w:before="100" w:beforeAutospacing="1" w:after="100" w:afterAutospacing="1"/>
    </w:p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6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5"/>
    <w:uiPriority w:val="34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E56EEA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kern w:val="2"/>
      <w:lang w:val="en-US" w:eastAsia="ko-KR"/>
    </w:rPr>
  </w:style>
  <w:style w:type="character" w:customStyle="1" w:styleId="af8">
    <w:name w:val="Верхний колонтитул Знак"/>
    <w:basedOn w:val="a2"/>
    <w:link w:val="af7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9">
    <w:name w:val="footer"/>
    <w:basedOn w:val="a"/>
    <w:link w:val="afa"/>
    <w:uiPriority w:val="99"/>
    <w:unhideWhenUsed/>
    <w:rsid w:val="00E56EEA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kern w:val="2"/>
      <w:lang w:val="en-US" w:eastAsia="ko-KR"/>
    </w:rPr>
  </w:style>
  <w:style w:type="character" w:customStyle="1" w:styleId="afa">
    <w:name w:val="Нижний колонтитул Знак"/>
    <w:basedOn w:val="a2"/>
    <w:link w:val="af9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b">
    <w:name w:val="Table Grid"/>
    <w:basedOn w:val="a3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c">
    <w:name w:val="Strong"/>
    <w:uiPriority w:val="22"/>
    <w:qFormat/>
    <w:rsid w:val="00E56EEA"/>
    <w:rPr>
      <w:rFonts w:cs="Times New Roman"/>
      <w:b/>
    </w:rPr>
  </w:style>
  <w:style w:type="paragraph" w:styleId="afd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e">
    <w:name w:val="Гипертекстовая ссылка"/>
    <w:uiPriority w:val="99"/>
    <w:rsid w:val="00E56EEA"/>
    <w:rPr>
      <w:color w:val="106BBE"/>
    </w:rPr>
  </w:style>
  <w:style w:type="character" w:customStyle="1" w:styleId="aff">
    <w:name w:val="Цветовое выделение"/>
    <w:uiPriority w:val="99"/>
    <w:rsid w:val="00E56EEA"/>
    <w:rPr>
      <w:b/>
      <w:color w:val="26282F"/>
    </w:rPr>
  </w:style>
  <w:style w:type="paragraph" w:customStyle="1" w:styleId="13">
    <w:name w:val="Обычный (веб)1"/>
    <w:basedOn w:val="a"/>
    <w:uiPriority w:val="99"/>
    <w:unhideWhenUsed/>
    <w:rsid w:val="00E56EEA"/>
    <w:pPr>
      <w:spacing w:before="100" w:beforeAutospacing="1" w:after="100" w:afterAutospacing="1"/>
    </w:p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0">
    <w:name w:val="Символ сноски"/>
    <w:rsid w:val="00E56EEA"/>
    <w:rPr>
      <w:vertAlign w:val="superscript"/>
    </w:rPr>
  </w:style>
  <w:style w:type="paragraph" w:styleId="aff1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4">
    <w:name w:val="toc 1"/>
    <w:basedOn w:val="a"/>
    <w:next w:val="a"/>
    <w:autoRedefine/>
    <w:uiPriority w:val="39"/>
    <w:unhideWhenUsed/>
    <w:rsid w:val="001D29BA"/>
    <w:pPr>
      <w:widowControl w:val="0"/>
      <w:tabs>
        <w:tab w:val="right" w:leader="dot" w:pos="9339"/>
      </w:tabs>
      <w:wordWrap w:val="0"/>
      <w:autoSpaceDE w:val="0"/>
      <w:autoSpaceDN w:val="0"/>
      <w:spacing w:before="120"/>
    </w:pPr>
    <w:rPr>
      <w:rFonts w:asciiTheme="minorHAnsi" w:hAnsiTheme="minorHAnsi" w:cstheme="minorHAnsi"/>
      <w:b/>
      <w:bCs/>
      <w:i/>
      <w:iCs/>
      <w:kern w:val="2"/>
      <w:lang w:val="en-US" w:eastAsia="ko-KR"/>
    </w:rPr>
  </w:style>
  <w:style w:type="character" w:styleId="aff2">
    <w:name w:val="Hyperlink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spacing w:before="100" w:beforeAutospacing="1" w:after="100" w:afterAutospacing="1"/>
    </w:p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3">
    <w:name w:val="Основной текст_"/>
    <w:link w:val="15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5">
    <w:name w:val="Основной текст1"/>
    <w:basedOn w:val="a"/>
    <w:link w:val="aff3"/>
    <w:rsid w:val="00E56EEA"/>
    <w:pPr>
      <w:widowControl w:val="0"/>
      <w:spacing w:after="40"/>
      <w:ind w:firstLine="400"/>
    </w:pPr>
    <w:rPr>
      <w:rFonts w:ascii="Arial" w:eastAsiaTheme="minorHAnsi" w:hAnsi="Arial" w:cs="Arial"/>
      <w:color w:val="231F20"/>
      <w:sz w:val="28"/>
      <w:szCs w:val="28"/>
      <w:lang w:eastAsia="en-US"/>
    </w:rPr>
  </w:style>
  <w:style w:type="paragraph" w:customStyle="1" w:styleId="bigtext">
    <w:name w:val="big_text"/>
    <w:basedOn w:val="a"/>
    <w:rsid w:val="00E56EEA"/>
    <w:pPr>
      <w:spacing w:before="113" w:after="57" w:line="288" w:lineRule="auto"/>
    </w:pPr>
    <w:rPr>
      <w:rFonts w:ascii="Arial" w:hAnsi="Arial" w:cs="Arial"/>
      <w:color w:val="333333"/>
      <w:sz w:val="21"/>
      <w:szCs w:val="21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idowControl w:val="0"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sz w:val="28"/>
      <w:szCs w:val="28"/>
      <w:lang w:eastAsia="en-US"/>
    </w:rPr>
  </w:style>
  <w:style w:type="paragraph" w:customStyle="1" w:styleId="16">
    <w:name w:val="Знак Знак Знак1 Знак Знак Знак Знак"/>
    <w:basedOn w:val="a"/>
    <w:rsid w:val="00E56E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Îñíîâíîé òåêñò1"/>
    <w:basedOn w:val="a"/>
    <w:rsid w:val="00E56EEA"/>
    <w:pPr>
      <w:widowControl w:val="0"/>
      <w:suppressAutoHyphens/>
      <w:spacing w:after="40"/>
      <w:ind w:firstLine="400"/>
    </w:pPr>
    <w:rPr>
      <w:rFonts w:ascii="Arial" w:hAnsi="Arial" w:cs="Arial"/>
      <w:color w:val="231F20"/>
      <w:kern w:val="2"/>
      <w:sz w:val="28"/>
      <w:szCs w:val="28"/>
    </w:rPr>
  </w:style>
  <w:style w:type="paragraph" w:styleId="af6">
    <w:name w:val="Normal (Web)"/>
    <w:basedOn w:val="a"/>
    <w:uiPriority w:val="99"/>
    <w:unhideWhenUsed/>
    <w:rsid w:val="00E56EEA"/>
    <w:pPr>
      <w:widowControl w:val="0"/>
      <w:wordWrap w:val="0"/>
      <w:autoSpaceDE w:val="0"/>
      <w:autoSpaceDN w:val="0"/>
      <w:jc w:val="both"/>
    </w:pPr>
    <w:rPr>
      <w:kern w:val="2"/>
      <w:lang w:val="en-US" w:eastAsia="ko-KR"/>
    </w:rPr>
  </w:style>
  <w:style w:type="numbering" w:customStyle="1" w:styleId="18">
    <w:name w:val="Нет списка1"/>
    <w:next w:val="a4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3"/>
    <w:next w:val="afb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widowControl w:val="0"/>
      <w:wordWrap w:val="0"/>
      <w:autoSpaceDE w:val="0"/>
      <w:autoSpaceDN w:val="0"/>
      <w:spacing w:before="120"/>
      <w:ind w:left="200"/>
    </w:pPr>
    <w:rPr>
      <w:rFonts w:asciiTheme="minorHAnsi" w:hAnsiTheme="minorHAnsi" w:cstheme="minorHAnsi"/>
      <w:b/>
      <w:bCs/>
      <w:kern w:val="2"/>
      <w:sz w:val="22"/>
      <w:szCs w:val="22"/>
      <w:lang w:val="en-US" w:eastAsia="ko-KR"/>
    </w:rPr>
  </w:style>
  <w:style w:type="paragraph" w:styleId="33">
    <w:name w:val="toc 3"/>
    <w:basedOn w:val="a"/>
    <w:next w:val="a"/>
    <w:autoRedefine/>
    <w:uiPriority w:val="39"/>
    <w:semiHidden/>
    <w:unhideWhenUsed/>
    <w:rsid w:val="00ED5D53"/>
    <w:pPr>
      <w:ind w:left="400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</w:pPr>
    <w:rPr>
      <w:rFonts w:asciiTheme="minorHAnsi" w:hAnsiTheme="minorHAnsi" w:cstheme="minorHAnsi"/>
      <w:szCs w:val="20"/>
    </w:rPr>
  </w:style>
  <w:style w:type="character" w:customStyle="1" w:styleId="apple-converted-space">
    <w:name w:val="apple-converted-space"/>
    <w:basedOn w:val="a2"/>
    <w:rsid w:val="00D973FE"/>
  </w:style>
  <w:style w:type="paragraph" w:customStyle="1" w:styleId="paragraph">
    <w:name w:val="paragraph"/>
    <w:basedOn w:val="a"/>
    <w:rsid w:val="00F01BB9"/>
    <w:pPr>
      <w:spacing w:before="100" w:beforeAutospacing="1" w:after="100" w:afterAutospacing="1"/>
    </w:pPr>
  </w:style>
  <w:style w:type="character" w:customStyle="1" w:styleId="normaltextrun">
    <w:name w:val="normaltextrun"/>
    <w:basedOn w:val="a2"/>
    <w:rsid w:val="00F01BB9"/>
  </w:style>
  <w:style w:type="character" w:customStyle="1" w:styleId="eop">
    <w:name w:val="eop"/>
    <w:basedOn w:val="a2"/>
    <w:rsid w:val="00F01BB9"/>
  </w:style>
  <w:style w:type="character" w:customStyle="1" w:styleId="spellingerror">
    <w:name w:val="spellingerror"/>
    <w:basedOn w:val="a2"/>
    <w:rsid w:val="00F01BB9"/>
  </w:style>
  <w:style w:type="character" w:customStyle="1" w:styleId="30">
    <w:name w:val="Заголовок 3 Знак"/>
    <w:basedOn w:val="a2"/>
    <w:link w:val="3"/>
    <w:rsid w:val="00E57B90"/>
    <w:rPr>
      <w:rFonts w:ascii="Liberation Sans" w:eastAsia="Microsoft YaHei" w:hAnsi="Liberation Sans" w:cs="Liberation Sans"/>
      <w:b/>
      <w:bCs/>
      <w:color w:val="808080"/>
      <w:sz w:val="28"/>
      <w:szCs w:val="28"/>
      <w:lang w:eastAsia="zh-CN" w:bidi="hi-IN"/>
    </w:rPr>
  </w:style>
  <w:style w:type="paragraph" w:customStyle="1" w:styleId="a0">
    <w:name w:val="Заголовок"/>
    <w:basedOn w:val="a"/>
    <w:next w:val="a1"/>
    <w:rsid w:val="00E57B90"/>
    <w:pPr>
      <w:keepNext/>
      <w:widowControl w:val="0"/>
      <w:suppressAutoHyphens/>
      <w:spacing w:before="240" w:after="120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styleId="a1">
    <w:name w:val="Body Text"/>
    <w:basedOn w:val="a"/>
    <w:link w:val="aff4"/>
    <w:rsid w:val="00E57B9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customStyle="1" w:styleId="aff4">
    <w:name w:val="Основной текст Знак"/>
    <w:basedOn w:val="a2"/>
    <w:link w:val="a1"/>
    <w:rsid w:val="00E57B90"/>
    <w:rPr>
      <w:rFonts w:ascii="Liberation Serif" w:eastAsia="SimSun" w:hAnsi="Liberation Serif" w:cs="Mangal"/>
      <w:lang w:eastAsia="zh-CN" w:bidi="hi-IN"/>
    </w:rPr>
  </w:style>
  <w:style w:type="character" w:customStyle="1" w:styleId="WW8Num2z0">
    <w:name w:val="WW8Num2z0"/>
    <w:rsid w:val="00E57B90"/>
    <w:rPr>
      <w:rFonts w:ascii="Symbol" w:hAnsi="Symbol" w:cs="Symbol"/>
      <w:b/>
      <w:bCs/>
    </w:rPr>
  </w:style>
  <w:style w:type="character" w:customStyle="1" w:styleId="WW8Num2z1">
    <w:name w:val="WW8Num2z1"/>
    <w:rsid w:val="00E57B90"/>
    <w:rPr>
      <w:rFonts w:ascii="OpenSymbol" w:hAnsi="OpenSymbol" w:cs="OpenSymbol"/>
      <w:b/>
      <w:bCs/>
    </w:rPr>
  </w:style>
  <w:style w:type="character" w:customStyle="1" w:styleId="WW8Num3z0">
    <w:name w:val="WW8Num3z0"/>
    <w:rsid w:val="00E57B90"/>
    <w:rPr>
      <w:rFonts w:ascii="Symbol" w:hAnsi="Symbol" w:cs="Symbol"/>
      <w:b/>
      <w:bCs/>
    </w:rPr>
  </w:style>
  <w:style w:type="character" w:customStyle="1" w:styleId="WW8Num3z1">
    <w:name w:val="WW8Num3z1"/>
    <w:rsid w:val="00E57B90"/>
    <w:rPr>
      <w:rFonts w:ascii="OpenSymbol" w:hAnsi="OpenSymbol" w:cs="OpenSymbol"/>
      <w:b/>
      <w:bCs/>
    </w:rPr>
  </w:style>
  <w:style w:type="character" w:customStyle="1" w:styleId="WW8Num4z0">
    <w:name w:val="WW8Num4z0"/>
    <w:rsid w:val="00E57B90"/>
    <w:rPr>
      <w:rFonts w:ascii="Symbol" w:hAnsi="Symbol" w:cs="Symbol"/>
    </w:rPr>
  </w:style>
  <w:style w:type="character" w:customStyle="1" w:styleId="WW8Num5z0">
    <w:name w:val="WW8Num5z0"/>
    <w:rsid w:val="00E57B90"/>
    <w:rPr>
      <w:rFonts w:ascii="Symbol" w:hAnsi="Symbol" w:cs="Symbol"/>
      <w:b/>
      <w:bCs/>
    </w:rPr>
  </w:style>
  <w:style w:type="character" w:customStyle="1" w:styleId="WW8Num5z1">
    <w:name w:val="WW8Num5z1"/>
    <w:rsid w:val="00E57B90"/>
    <w:rPr>
      <w:rFonts w:ascii="OpenSymbol" w:hAnsi="OpenSymbol" w:cs="OpenSymbol"/>
      <w:b/>
      <w:bCs/>
    </w:rPr>
  </w:style>
  <w:style w:type="character" w:customStyle="1" w:styleId="WW8Num6z0">
    <w:name w:val="WW8Num6z0"/>
    <w:rsid w:val="00E57B90"/>
    <w:rPr>
      <w:rFonts w:ascii="Symbol" w:hAnsi="Symbol" w:cs="Symbol"/>
      <w:b/>
      <w:bCs/>
    </w:rPr>
  </w:style>
  <w:style w:type="character" w:customStyle="1" w:styleId="WW8Num6z1">
    <w:name w:val="WW8Num6z1"/>
    <w:rsid w:val="00E57B90"/>
    <w:rPr>
      <w:rFonts w:ascii="OpenSymbol" w:hAnsi="OpenSymbol" w:cs="OpenSymbol"/>
      <w:b/>
      <w:bCs/>
    </w:rPr>
  </w:style>
  <w:style w:type="character" w:customStyle="1" w:styleId="WW8Num7z0">
    <w:name w:val="WW8Num7z0"/>
    <w:rsid w:val="00E57B90"/>
    <w:rPr>
      <w:rFonts w:ascii="Symbol" w:hAnsi="Symbol" w:cs="Symbol"/>
      <w:b/>
      <w:bCs/>
    </w:rPr>
  </w:style>
  <w:style w:type="character" w:customStyle="1" w:styleId="WW8Num7z1">
    <w:name w:val="WW8Num7z1"/>
    <w:rsid w:val="00E57B90"/>
    <w:rPr>
      <w:rFonts w:ascii="OpenSymbol" w:hAnsi="OpenSymbol" w:cs="OpenSymbol"/>
      <w:b/>
      <w:bCs/>
    </w:rPr>
  </w:style>
  <w:style w:type="character" w:customStyle="1" w:styleId="WW8Num8z0">
    <w:name w:val="WW8Num8z0"/>
    <w:rsid w:val="00E57B90"/>
    <w:rPr>
      <w:rFonts w:ascii="Symbol" w:hAnsi="Symbol" w:cs="Symbol"/>
      <w:b/>
      <w:bCs/>
    </w:rPr>
  </w:style>
  <w:style w:type="character" w:customStyle="1" w:styleId="WW8Num8z1">
    <w:name w:val="WW8Num8z1"/>
    <w:rsid w:val="00E57B90"/>
    <w:rPr>
      <w:rFonts w:ascii="OpenSymbol" w:hAnsi="OpenSymbol" w:cs="OpenSymbol"/>
      <w:b/>
      <w:bCs/>
    </w:rPr>
  </w:style>
  <w:style w:type="character" w:customStyle="1" w:styleId="WW8Num9z0">
    <w:name w:val="WW8Num9z0"/>
    <w:rsid w:val="00E57B90"/>
    <w:rPr>
      <w:rFonts w:ascii="Symbol" w:hAnsi="Symbol" w:cs="Symbol"/>
      <w:b/>
      <w:bCs/>
    </w:rPr>
  </w:style>
  <w:style w:type="character" w:customStyle="1" w:styleId="WW8Num9z1">
    <w:name w:val="WW8Num9z1"/>
    <w:rsid w:val="00E57B90"/>
    <w:rPr>
      <w:rFonts w:ascii="OpenSymbol" w:hAnsi="OpenSymbol" w:cs="OpenSymbol"/>
      <w:b/>
      <w:bCs/>
    </w:rPr>
  </w:style>
  <w:style w:type="character" w:customStyle="1" w:styleId="WW8Num10z0">
    <w:name w:val="WW8Num10z0"/>
    <w:rsid w:val="00E57B90"/>
    <w:rPr>
      <w:rFonts w:ascii="Symbol" w:hAnsi="Symbol" w:cs="Symbol"/>
      <w:b/>
      <w:bCs/>
    </w:rPr>
  </w:style>
  <w:style w:type="character" w:customStyle="1" w:styleId="WW8Num10z1">
    <w:name w:val="WW8Num10z1"/>
    <w:rsid w:val="00E57B90"/>
    <w:rPr>
      <w:rFonts w:ascii="OpenSymbol" w:hAnsi="OpenSymbol" w:cs="OpenSymbol"/>
      <w:b/>
      <w:bCs/>
    </w:rPr>
  </w:style>
  <w:style w:type="character" w:customStyle="1" w:styleId="WW8Num11z0">
    <w:name w:val="WW8Num11z0"/>
    <w:rsid w:val="00E57B90"/>
    <w:rPr>
      <w:rFonts w:ascii="Symbol" w:hAnsi="Symbol" w:cs="Symbol"/>
      <w:b/>
      <w:bCs/>
    </w:rPr>
  </w:style>
  <w:style w:type="character" w:customStyle="1" w:styleId="WW8Num11z1">
    <w:name w:val="WW8Num11z1"/>
    <w:rsid w:val="00E57B90"/>
    <w:rPr>
      <w:rFonts w:ascii="OpenSymbol" w:hAnsi="OpenSymbol" w:cs="OpenSymbol"/>
      <w:b/>
      <w:bCs/>
    </w:rPr>
  </w:style>
  <w:style w:type="character" w:customStyle="1" w:styleId="WW8Num12z0">
    <w:name w:val="WW8Num12z0"/>
    <w:rsid w:val="00E57B90"/>
    <w:rPr>
      <w:b/>
      <w:bCs/>
    </w:rPr>
  </w:style>
  <w:style w:type="character" w:customStyle="1" w:styleId="WW8Num13z0">
    <w:name w:val="WW8Num13z0"/>
    <w:rsid w:val="00E57B90"/>
    <w:rPr>
      <w:rFonts w:ascii="Symbol" w:hAnsi="Symbol" w:cs="Symbol"/>
      <w:b/>
      <w:bCs/>
    </w:rPr>
  </w:style>
  <w:style w:type="character" w:customStyle="1" w:styleId="WW8Num13z1">
    <w:name w:val="WW8Num13z1"/>
    <w:rsid w:val="00E57B90"/>
    <w:rPr>
      <w:rFonts w:ascii="OpenSymbol" w:hAnsi="OpenSymbol" w:cs="OpenSymbol"/>
      <w:b/>
      <w:bCs/>
    </w:rPr>
  </w:style>
  <w:style w:type="character" w:customStyle="1" w:styleId="WW8Num14z0">
    <w:name w:val="WW8Num14z0"/>
    <w:rsid w:val="00E57B90"/>
    <w:rPr>
      <w:rFonts w:ascii="Symbol" w:hAnsi="Symbol" w:cs="Symbol"/>
      <w:b/>
      <w:bCs/>
    </w:rPr>
  </w:style>
  <w:style w:type="character" w:customStyle="1" w:styleId="WW8Num14z1">
    <w:name w:val="WW8Num14z1"/>
    <w:rsid w:val="00E57B90"/>
    <w:rPr>
      <w:rFonts w:ascii="OpenSymbol" w:hAnsi="OpenSymbol" w:cs="OpenSymbol"/>
      <w:b/>
      <w:bCs/>
    </w:rPr>
  </w:style>
  <w:style w:type="character" w:customStyle="1" w:styleId="WW8Num15z0">
    <w:name w:val="WW8Num15z0"/>
    <w:rsid w:val="00E57B90"/>
    <w:rPr>
      <w:rFonts w:ascii="Symbol" w:hAnsi="Symbol" w:cs="Symbol"/>
      <w:b/>
      <w:bCs/>
    </w:rPr>
  </w:style>
  <w:style w:type="character" w:customStyle="1" w:styleId="WW8Num15z1">
    <w:name w:val="WW8Num15z1"/>
    <w:rsid w:val="00E57B90"/>
    <w:rPr>
      <w:rFonts w:ascii="OpenSymbol" w:hAnsi="OpenSymbol" w:cs="OpenSymbol"/>
      <w:b/>
      <w:bCs/>
    </w:rPr>
  </w:style>
  <w:style w:type="character" w:customStyle="1" w:styleId="WW8Num16z0">
    <w:name w:val="WW8Num16z0"/>
    <w:rsid w:val="00E57B90"/>
    <w:rPr>
      <w:rFonts w:ascii="Symbol" w:hAnsi="Symbol" w:cs="Symbol"/>
      <w:b/>
      <w:bCs/>
    </w:rPr>
  </w:style>
  <w:style w:type="character" w:customStyle="1" w:styleId="WW8Num16z1">
    <w:name w:val="WW8Num16z1"/>
    <w:rsid w:val="00E57B90"/>
    <w:rPr>
      <w:rFonts w:ascii="OpenSymbol" w:hAnsi="OpenSymbol" w:cs="OpenSymbol"/>
      <w:b/>
      <w:bCs/>
    </w:rPr>
  </w:style>
  <w:style w:type="character" w:customStyle="1" w:styleId="WW8Num17z0">
    <w:name w:val="WW8Num17z0"/>
    <w:rsid w:val="00E57B90"/>
    <w:rPr>
      <w:rFonts w:ascii="Symbol" w:hAnsi="Symbol" w:cs="Symbol"/>
      <w:b/>
      <w:bCs/>
    </w:rPr>
  </w:style>
  <w:style w:type="character" w:customStyle="1" w:styleId="WW8Num17z1">
    <w:name w:val="WW8Num17z1"/>
    <w:rsid w:val="00E57B90"/>
    <w:rPr>
      <w:rFonts w:ascii="OpenSymbol" w:hAnsi="OpenSymbol" w:cs="OpenSymbol"/>
      <w:b/>
      <w:bCs/>
    </w:rPr>
  </w:style>
  <w:style w:type="character" w:customStyle="1" w:styleId="WW8Num18z0">
    <w:name w:val="WW8Num18z0"/>
    <w:rsid w:val="00E57B90"/>
    <w:rPr>
      <w:rFonts w:ascii="Symbol" w:hAnsi="Symbol" w:cs="Symbol"/>
      <w:b/>
      <w:bCs/>
    </w:rPr>
  </w:style>
  <w:style w:type="character" w:customStyle="1" w:styleId="WW8Num18z1">
    <w:name w:val="WW8Num18z1"/>
    <w:rsid w:val="00E57B90"/>
    <w:rPr>
      <w:rFonts w:ascii="OpenSymbol" w:hAnsi="OpenSymbol" w:cs="OpenSymbol"/>
      <w:b/>
      <w:bCs/>
    </w:rPr>
  </w:style>
  <w:style w:type="character" w:customStyle="1" w:styleId="WW8Num19z0">
    <w:name w:val="WW8Num19z0"/>
    <w:rsid w:val="00E57B90"/>
    <w:rPr>
      <w:rFonts w:ascii="Symbol" w:hAnsi="Symbol" w:cs="Symbol"/>
      <w:b/>
      <w:bCs/>
    </w:rPr>
  </w:style>
  <w:style w:type="character" w:customStyle="1" w:styleId="WW8Num19z1">
    <w:name w:val="WW8Num19z1"/>
    <w:rsid w:val="00E57B90"/>
    <w:rPr>
      <w:rFonts w:ascii="OpenSymbol" w:hAnsi="OpenSymbol" w:cs="OpenSymbol"/>
      <w:b/>
      <w:bCs/>
    </w:rPr>
  </w:style>
  <w:style w:type="character" w:customStyle="1" w:styleId="WW8Num20z0">
    <w:name w:val="WW8Num20z0"/>
    <w:rsid w:val="00E57B90"/>
    <w:rPr>
      <w:rFonts w:ascii="Symbol" w:hAnsi="Symbol" w:cs="OpenSymbol"/>
    </w:rPr>
  </w:style>
  <w:style w:type="character" w:customStyle="1" w:styleId="WW8Num20z1">
    <w:name w:val="WW8Num20z1"/>
    <w:rsid w:val="00E57B90"/>
    <w:rPr>
      <w:rFonts w:ascii="OpenSymbol" w:hAnsi="OpenSymbol" w:cs="OpenSymbol"/>
    </w:rPr>
  </w:style>
  <w:style w:type="character" w:customStyle="1" w:styleId="WW8Num21z0">
    <w:name w:val="WW8Num21z0"/>
    <w:rsid w:val="00E57B90"/>
    <w:rPr>
      <w:rFonts w:ascii="Symbol" w:hAnsi="Symbol" w:cs="OpenSymbol"/>
    </w:rPr>
  </w:style>
  <w:style w:type="character" w:customStyle="1" w:styleId="WW8Num21z1">
    <w:name w:val="WW8Num21z1"/>
    <w:rsid w:val="00E57B90"/>
    <w:rPr>
      <w:rFonts w:ascii="OpenSymbol" w:hAnsi="OpenSymbol" w:cs="OpenSymbol"/>
    </w:rPr>
  </w:style>
  <w:style w:type="character" w:customStyle="1" w:styleId="WW8Num22z0">
    <w:name w:val="WW8Num22z0"/>
    <w:rsid w:val="00E57B90"/>
    <w:rPr>
      <w:rFonts w:ascii="Symbol" w:hAnsi="Symbol" w:cs="OpenSymbol"/>
    </w:rPr>
  </w:style>
  <w:style w:type="character" w:customStyle="1" w:styleId="WW8Num22z1">
    <w:name w:val="WW8Num22z1"/>
    <w:rsid w:val="00E57B90"/>
    <w:rPr>
      <w:rFonts w:ascii="OpenSymbol" w:hAnsi="OpenSymbol" w:cs="OpenSymbol"/>
    </w:rPr>
  </w:style>
  <w:style w:type="character" w:customStyle="1" w:styleId="WW8Num23z0">
    <w:name w:val="WW8Num23z0"/>
    <w:rsid w:val="00E57B90"/>
    <w:rPr>
      <w:rFonts w:ascii="Symbol" w:hAnsi="Symbol" w:cs="OpenSymbol"/>
    </w:rPr>
  </w:style>
  <w:style w:type="character" w:customStyle="1" w:styleId="WW8Num23z1">
    <w:name w:val="WW8Num23z1"/>
    <w:rsid w:val="00E57B90"/>
    <w:rPr>
      <w:rFonts w:ascii="OpenSymbol" w:hAnsi="OpenSymbol" w:cs="OpenSymbol"/>
    </w:rPr>
  </w:style>
  <w:style w:type="character" w:customStyle="1" w:styleId="WW8Num24z0">
    <w:name w:val="WW8Num24z0"/>
    <w:rsid w:val="00E57B90"/>
    <w:rPr>
      <w:rFonts w:ascii="Symbol" w:hAnsi="Symbol" w:cs="OpenSymbol"/>
    </w:rPr>
  </w:style>
  <w:style w:type="character" w:customStyle="1" w:styleId="WW8Num24z1">
    <w:name w:val="WW8Num24z1"/>
    <w:rsid w:val="00E57B90"/>
    <w:rPr>
      <w:rFonts w:ascii="OpenSymbol" w:hAnsi="OpenSymbol" w:cs="OpenSymbol"/>
    </w:rPr>
  </w:style>
  <w:style w:type="character" w:customStyle="1" w:styleId="WW8Num25z0">
    <w:name w:val="WW8Num25z0"/>
    <w:rsid w:val="00E57B90"/>
    <w:rPr>
      <w:rFonts w:ascii="Symbol" w:hAnsi="Symbol" w:cs="OpenSymbol"/>
    </w:rPr>
  </w:style>
  <w:style w:type="character" w:customStyle="1" w:styleId="WW8Num25z1">
    <w:name w:val="WW8Num25z1"/>
    <w:rsid w:val="00E57B90"/>
    <w:rPr>
      <w:rFonts w:ascii="OpenSymbol" w:hAnsi="OpenSymbol" w:cs="OpenSymbol"/>
    </w:rPr>
  </w:style>
  <w:style w:type="character" w:customStyle="1" w:styleId="WW8Num26z0">
    <w:name w:val="WW8Num26z0"/>
    <w:rsid w:val="00E57B90"/>
    <w:rPr>
      <w:rFonts w:ascii="Symbol" w:hAnsi="Symbol" w:cs="Symbol"/>
    </w:rPr>
  </w:style>
  <w:style w:type="character" w:customStyle="1" w:styleId="WW8Num26z1">
    <w:name w:val="WW8Num26z1"/>
    <w:rsid w:val="00E57B90"/>
    <w:rPr>
      <w:rFonts w:ascii="Courier New" w:hAnsi="Courier New" w:cs="Courier New"/>
    </w:rPr>
  </w:style>
  <w:style w:type="character" w:customStyle="1" w:styleId="WW8Num26z2">
    <w:name w:val="WW8Num26z2"/>
    <w:rsid w:val="00E57B90"/>
    <w:rPr>
      <w:rFonts w:ascii="Wingdings" w:hAnsi="Wingdings" w:cs="Wingdings"/>
    </w:rPr>
  </w:style>
  <w:style w:type="character" w:customStyle="1" w:styleId="WW8Num27z0">
    <w:name w:val="WW8Num27z0"/>
    <w:rsid w:val="00E57B90"/>
    <w:rPr>
      <w:rFonts w:ascii="Symbol" w:hAnsi="Symbol" w:cs="Symbol"/>
    </w:rPr>
  </w:style>
  <w:style w:type="character" w:customStyle="1" w:styleId="WW8Num27z1">
    <w:name w:val="WW8Num27z1"/>
    <w:rsid w:val="00E57B90"/>
    <w:rPr>
      <w:rFonts w:ascii="Courier New" w:hAnsi="Courier New" w:cs="Courier New"/>
    </w:rPr>
  </w:style>
  <w:style w:type="character" w:customStyle="1" w:styleId="WW8Num27z2">
    <w:name w:val="WW8Num27z2"/>
    <w:rsid w:val="00E57B90"/>
    <w:rPr>
      <w:rFonts w:ascii="Wingdings" w:hAnsi="Wingdings" w:cs="Wingdings"/>
    </w:rPr>
  </w:style>
  <w:style w:type="character" w:customStyle="1" w:styleId="WW8Num28z0">
    <w:name w:val="WW8Num28z0"/>
    <w:rsid w:val="00E57B90"/>
    <w:rPr>
      <w:rFonts w:ascii="Symbol" w:hAnsi="Symbol" w:cs="Symbol"/>
    </w:rPr>
  </w:style>
  <w:style w:type="character" w:customStyle="1" w:styleId="WW8Num28z1">
    <w:name w:val="WW8Num28z1"/>
    <w:rsid w:val="00E57B90"/>
    <w:rPr>
      <w:rFonts w:ascii="Courier New" w:hAnsi="Courier New" w:cs="Courier New"/>
    </w:rPr>
  </w:style>
  <w:style w:type="character" w:customStyle="1" w:styleId="WW8Num28z2">
    <w:name w:val="WW8Num28z2"/>
    <w:rsid w:val="00E57B90"/>
    <w:rPr>
      <w:rFonts w:ascii="Wingdings" w:hAnsi="Wingdings" w:cs="Wingdings"/>
    </w:rPr>
  </w:style>
  <w:style w:type="character" w:customStyle="1" w:styleId="WW8Num29z0">
    <w:name w:val="WW8Num29z0"/>
    <w:rsid w:val="00E57B90"/>
    <w:rPr>
      <w:rFonts w:ascii="Symbol" w:hAnsi="Symbol" w:cs="OpenSymbol"/>
    </w:rPr>
  </w:style>
  <w:style w:type="character" w:customStyle="1" w:styleId="WW8Num29z1">
    <w:name w:val="WW8Num29z1"/>
    <w:rsid w:val="00E57B90"/>
    <w:rPr>
      <w:rFonts w:ascii="OpenSymbol" w:hAnsi="OpenSymbol" w:cs="OpenSymbol"/>
    </w:rPr>
  </w:style>
  <w:style w:type="character" w:customStyle="1" w:styleId="WW8Num30z0">
    <w:name w:val="WW8Num30z0"/>
    <w:rsid w:val="00E57B90"/>
    <w:rPr>
      <w:rFonts w:ascii="Symbol" w:hAnsi="Symbol" w:cs="Symbol"/>
    </w:rPr>
  </w:style>
  <w:style w:type="character" w:customStyle="1" w:styleId="WW8Num30z1">
    <w:name w:val="WW8Num30z1"/>
    <w:rsid w:val="00E57B90"/>
    <w:rPr>
      <w:rFonts w:ascii="Courier New" w:hAnsi="Courier New" w:cs="Courier New"/>
    </w:rPr>
  </w:style>
  <w:style w:type="character" w:customStyle="1" w:styleId="WW8Num30z2">
    <w:name w:val="WW8Num30z2"/>
    <w:rsid w:val="00E57B90"/>
    <w:rPr>
      <w:rFonts w:ascii="Wingdings" w:hAnsi="Wingdings" w:cs="Wingdings"/>
    </w:rPr>
  </w:style>
  <w:style w:type="character" w:customStyle="1" w:styleId="WW8Num31z0">
    <w:name w:val="WW8Num31z0"/>
    <w:rsid w:val="00E57B90"/>
    <w:rPr>
      <w:rFonts w:ascii="Symbol" w:hAnsi="Symbol" w:cs="Symbol"/>
    </w:rPr>
  </w:style>
  <w:style w:type="character" w:customStyle="1" w:styleId="WW8Num31z1">
    <w:name w:val="WW8Num31z1"/>
    <w:rsid w:val="00E57B90"/>
    <w:rPr>
      <w:rFonts w:ascii="Courier New" w:hAnsi="Courier New" w:cs="Courier New"/>
    </w:rPr>
  </w:style>
  <w:style w:type="character" w:customStyle="1" w:styleId="WW8Num31z2">
    <w:name w:val="WW8Num31z2"/>
    <w:rsid w:val="00E57B90"/>
    <w:rPr>
      <w:rFonts w:ascii="Wingdings" w:hAnsi="Wingdings" w:cs="Wingdings"/>
    </w:rPr>
  </w:style>
  <w:style w:type="character" w:customStyle="1" w:styleId="WW8Num32z0">
    <w:name w:val="WW8Num32z0"/>
    <w:rsid w:val="00E57B90"/>
    <w:rPr>
      <w:rFonts w:ascii="Symbol" w:hAnsi="Symbol" w:cs="Symbol"/>
    </w:rPr>
  </w:style>
  <w:style w:type="character" w:customStyle="1" w:styleId="WW8Num32z1">
    <w:name w:val="WW8Num32z1"/>
    <w:rsid w:val="00E57B90"/>
    <w:rPr>
      <w:rFonts w:ascii="Courier New" w:hAnsi="Courier New" w:cs="Courier New"/>
    </w:rPr>
  </w:style>
  <w:style w:type="character" w:customStyle="1" w:styleId="WW8Num32z2">
    <w:name w:val="WW8Num32z2"/>
    <w:rsid w:val="00E57B90"/>
    <w:rPr>
      <w:rFonts w:ascii="Wingdings" w:hAnsi="Wingdings" w:cs="Wingdings"/>
    </w:rPr>
  </w:style>
  <w:style w:type="character" w:customStyle="1" w:styleId="WW8Num33z0">
    <w:name w:val="WW8Num33z0"/>
    <w:rsid w:val="00E57B90"/>
    <w:rPr>
      <w:rFonts w:ascii="Symbol" w:hAnsi="Symbol" w:cs="OpenSymbol"/>
    </w:rPr>
  </w:style>
  <w:style w:type="character" w:customStyle="1" w:styleId="WW8Num33z1">
    <w:name w:val="WW8Num33z1"/>
    <w:rsid w:val="00E57B90"/>
    <w:rPr>
      <w:rFonts w:ascii="OpenSymbol" w:hAnsi="OpenSymbol" w:cs="OpenSymbol"/>
    </w:rPr>
  </w:style>
  <w:style w:type="character" w:customStyle="1" w:styleId="WW8Num34z0">
    <w:name w:val="WW8Num34z0"/>
    <w:rsid w:val="00E57B90"/>
    <w:rPr>
      <w:rFonts w:ascii="Symbol" w:hAnsi="Symbol" w:cs="OpenSymbol"/>
    </w:rPr>
  </w:style>
  <w:style w:type="character" w:customStyle="1" w:styleId="WW8Num34z1">
    <w:name w:val="WW8Num34z1"/>
    <w:rsid w:val="00E57B90"/>
    <w:rPr>
      <w:rFonts w:ascii="OpenSymbol" w:hAnsi="OpenSymbol" w:cs="OpenSymbol"/>
    </w:rPr>
  </w:style>
  <w:style w:type="character" w:customStyle="1" w:styleId="WW8Num35z0">
    <w:name w:val="WW8Num35z0"/>
    <w:rsid w:val="00E57B90"/>
    <w:rPr>
      <w:rFonts w:ascii="Symbol" w:hAnsi="Symbol" w:cs="OpenSymbol"/>
    </w:rPr>
  </w:style>
  <w:style w:type="character" w:customStyle="1" w:styleId="WW8Num35z1">
    <w:name w:val="WW8Num35z1"/>
    <w:rsid w:val="00E57B90"/>
    <w:rPr>
      <w:rFonts w:ascii="OpenSymbol" w:hAnsi="OpenSymbol" w:cs="OpenSymbol"/>
    </w:rPr>
  </w:style>
  <w:style w:type="character" w:customStyle="1" w:styleId="WW8Num4z1">
    <w:name w:val="WW8Num4z1"/>
    <w:rsid w:val="00E57B90"/>
    <w:rPr>
      <w:rFonts w:ascii="OpenSymbol" w:hAnsi="OpenSymbol" w:cs="OpenSymbol"/>
      <w:b/>
      <w:bCs/>
    </w:rPr>
  </w:style>
  <w:style w:type="character" w:customStyle="1" w:styleId="WW8Num12z1">
    <w:name w:val="WW8Num12z1"/>
    <w:rsid w:val="00E57B90"/>
    <w:rPr>
      <w:rFonts w:ascii="OpenSymbol" w:hAnsi="OpenSymbol" w:cs="OpenSymbol"/>
      <w:b/>
      <w:bCs/>
    </w:rPr>
  </w:style>
  <w:style w:type="character" w:customStyle="1" w:styleId="WW8Num34z2">
    <w:name w:val="WW8Num34z2"/>
    <w:rsid w:val="00E57B90"/>
    <w:rPr>
      <w:rFonts w:ascii="Wingdings" w:hAnsi="Wingdings" w:cs="Wingdings"/>
    </w:rPr>
  </w:style>
  <w:style w:type="character" w:customStyle="1" w:styleId="WW8Num35z2">
    <w:name w:val="WW8Num35z2"/>
    <w:rsid w:val="00E57B90"/>
    <w:rPr>
      <w:rFonts w:ascii="Wingdings" w:hAnsi="Wingdings" w:cs="Wingdings"/>
    </w:rPr>
  </w:style>
  <w:style w:type="character" w:customStyle="1" w:styleId="WW8Num36z0">
    <w:name w:val="WW8Num36z0"/>
    <w:rsid w:val="00E57B90"/>
    <w:rPr>
      <w:rFonts w:ascii="Symbol" w:hAnsi="Symbol" w:cs="Symbol"/>
    </w:rPr>
  </w:style>
  <w:style w:type="character" w:customStyle="1" w:styleId="WW8Num36z1">
    <w:name w:val="WW8Num36z1"/>
    <w:rsid w:val="00E57B90"/>
    <w:rPr>
      <w:rFonts w:ascii="Courier New" w:hAnsi="Courier New" w:cs="Courier New"/>
    </w:rPr>
  </w:style>
  <w:style w:type="character" w:customStyle="1" w:styleId="WW8Num36z2">
    <w:name w:val="WW8Num36z2"/>
    <w:rsid w:val="00E57B90"/>
    <w:rPr>
      <w:rFonts w:ascii="Wingdings" w:hAnsi="Wingdings" w:cs="Wingdings"/>
    </w:rPr>
  </w:style>
  <w:style w:type="character" w:customStyle="1" w:styleId="WW8Num33z2">
    <w:name w:val="WW8Num33z2"/>
    <w:rsid w:val="00E57B90"/>
    <w:rPr>
      <w:rFonts w:ascii="Wingdings" w:hAnsi="Wingdings" w:cs="Wingdings"/>
    </w:rPr>
  </w:style>
  <w:style w:type="character" w:customStyle="1" w:styleId="WW8Num37z0">
    <w:name w:val="WW8Num37z0"/>
    <w:rsid w:val="00E57B90"/>
    <w:rPr>
      <w:rFonts w:ascii="Symbol" w:hAnsi="Symbol" w:cs="OpenSymbol"/>
    </w:rPr>
  </w:style>
  <w:style w:type="character" w:customStyle="1" w:styleId="WW8Num37z1">
    <w:name w:val="WW8Num37z1"/>
    <w:rsid w:val="00E57B90"/>
    <w:rPr>
      <w:rFonts w:ascii="OpenSymbol" w:hAnsi="OpenSymbol" w:cs="OpenSymbol"/>
    </w:rPr>
  </w:style>
  <w:style w:type="character" w:customStyle="1" w:styleId="WW8Num38z0">
    <w:name w:val="WW8Num38z0"/>
    <w:rsid w:val="00E57B90"/>
    <w:rPr>
      <w:rFonts w:ascii="Symbol" w:hAnsi="Symbol" w:cs="Symbol"/>
    </w:rPr>
  </w:style>
  <w:style w:type="character" w:customStyle="1" w:styleId="WW8Num38z1">
    <w:name w:val="WW8Num38z1"/>
    <w:rsid w:val="00E57B90"/>
    <w:rPr>
      <w:rFonts w:ascii="Courier New" w:hAnsi="Courier New" w:cs="Courier New"/>
    </w:rPr>
  </w:style>
  <w:style w:type="character" w:customStyle="1" w:styleId="WW8Num38z2">
    <w:name w:val="WW8Num38z2"/>
    <w:rsid w:val="00E57B90"/>
    <w:rPr>
      <w:rFonts w:ascii="Wingdings" w:hAnsi="Wingdings" w:cs="Wingdings"/>
    </w:rPr>
  </w:style>
  <w:style w:type="character" w:customStyle="1" w:styleId="WW8Num7z2">
    <w:name w:val="WW8Num7z2"/>
    <w:rsid w:val="00E57B90"/>
    <w:rPr>
      <w:rFonts w:ascii="Wingdings" w:hAnsi="Wingdings" w:cs="Wingdings"/>
    </w:rPr>
  </w:style>
  <w:style w:type="character" w:customStyle="1" w:styleId="WW8Num29z2">
    <w:name w:val="WW8Num29z2"/>
    <w:rsid w:val="00E57B90"/>
    <w:rPr>
      <w:rFonts w:ascii="Wingdings" w:hAnsi="Wingdings" w:cs="Wingdings"/>
    </w:rPr>
  </w:style>
  <w:style w:type="character" w:customStyle="1" w:styleId="1a">
    <w:name w:val="Основной шрифт абзаца1"/>
    <w:rsid w:val="00E57B90"/>
  </w:style>
  <w:style w:type="character" w:customStyle="1" w:styleId="aff5">
    <w:name w:val="Маркеры списка"/>
    <w:rsid w:val="00E57B90"/>
    <w:rPr>
      <w:rFonts w:ascii="Times New Roman" w:eastAsia="OpenSymbol" w:hAnsi="Times New Roman" w:cs="OpenSymbol"/>
      <w:b/>
      <w:bCs/>
    </w:rPr>
  </w:style>
  <w:style w:type="character" w:customStyle="1" w:styleId="aff6">
    <w:name w:val="Символ нумерации"/>
    <w:rsid w:val="00E57B90"/>
    <w:rPr>
      <w:b/>
      <w:bCs/>
    </w:rPr>
  </w:style>
  <w:style w:type="character" w:customStyle="1" w:styleId="aff7">
    <w:name w:val="Маркеры"/>
    <w:rsid w:val="00E57B90"/>
    <w:rPr>
      <w:rFonts w:ascii="OpenSymbol" w:eastAsia="OpenSymbol" w:hAnsi="OpenSymbol" w:cs="OpenSymbol"/>
    </w:rPr>
  </w:style>
  <w:style w:type="character" w:customStyle="1" w:styleId="ListLabel262">
    <w:name w:val="ListLabel 262"/>
    <w:rsid w:val="00E57B90"/>
    <w:rPr>
      <w:rFonts w:cs="Symbol"/>
    </w:rPr>
  </w:style>
  <w:style w:type="character" w:customStyle="1" w:styleId="ListLabel263">
    <w:name w:val="ListLabel 263"/>
    <w:rsid w:val="00E57B90"/>
    <w:rPr>
      <w:rFonts w:cs="Courier New"/>
    </w:rPr>
  </w:style>
  <w:style w:type="character" w:customStyle="1" w:styleId="ListLabel264">
    <w:name w:val="ListLabel 264"/>
    <w:rsid w:val="00E57B90"/>
    <w:rPr>
      <w:rFonts w:cs="Wingdings"/>
    </w:rPr>
  </w:style>
  <w:style w:type="character" w:customStyle="1" w:styleId="ListLabel265">
    <w:name w:val="ListLabel 265"/>
    <w:rsid w:val="00E57B90"/>
    <w:rPr>
      <w:rFonts w:cs="Symbol"/>
    </w:rPr>
  </w:style>
  <w:style w:type="character" w:customStyle="1" w:styleId="ListLabel266">
    <w:name w:val="ListLabel 266"/>
    <w:rsid w:val="00E57B90"/>
    <w:rPr>
      <w:rFonts w:cs="Courier New"/>
    </w:rPr>
  </w:style>
  <w:style w:type="character" w:customStyle="1" w:styleId="ListLabel267">
    <w:name w:val="ListLabel 267"/>
    <w:rsid w:val="00E57B90"/>
    <w:rPr>
      <w:rFonts w:cs="Wingdings"/>
    </w:rPr>
  </w:style>
  <w:style w:type="character" w:customStyle="1" w:styleId="ListLabel268">
    <w:name w:val="ListLabel 268"/>
    <w:rsid w:val="00E57B90"/>
    <w:rPr>
      <w:rFonts w:cs="Symbol"/>
    </w:rPr>
  </w:style>
  <w:style w:type="character" w:customStyle="1" w:styleId="ListLabel269">
    <w:name w:val="ListLabel 269"/>
    <w:rsid w:val="00E57B90"/>
    <w:rPr>
      <w:rFonts w:cs="Courier New"/>
    </w:rPr>
  </w:style>
  <w:style w:type="character" w:customStyle="1" w:styleId="ListLabel270">
    <w:name w:val="ListLabel 270"/>
    <w:rsid w:val="00E57B90"/>
    <w:rPr>
      <w:rFonts w:cs="Wingdings"/>
    </w:rPr>
  </w:style>
  <w:style w:type="character" w:customStyle="1" w:styleId="26">
    <w:name w:val="Основной шрифт абзаца2"/>
    <w:rsid w:val="00E57B90"/>
  </w:style>
  <w:style w:type="character" w:customStyle="1" w:styleId="1b">
    <w:name w:val="Основной текст Знак1"/>
    <w:rsid w:val="00E57B90"/>
    <w:rPr>
      <w:rFonts w:cs="Times New Roman"/>
    </w:rPr>
  </w:style>
  <w:style w:type="character" w:customStyle="1" w:styleId="ListLabel1">
    <w:name w:val="ListLabel 1"/>
    <w:rsid w:val="00E57B90"/>
  </w:style>
  <w:style w:type="character" w:customStyle="1" w:styleId="ListLabel2">
    <w:name w:val="ListLabel 2"/>
    <w:rsid w:val="00E57B90"/>
  </w:style>
  <w:style w:type="character" w:customStyle="1" w:styleId="ListLabel3">
    <w:name w:val="ListLabel 3"/>
    <w:rsid w:val="00E57B90"/>
  </w:style>
  <w:style w:type="character" w:customStyle="1" w:styleId="ListLabel4">
    <w:name w:val="ListLabel 4"/>
    <w:rsid w:val="00E57B90"/>
  </w:style>
  <w:style w:type="character" w:customStyle="1" w:styleId="ListLabel5">
    <w:name w:val="ListLabel 5"/>
    <w:rsid w:val="00E57B90"/>
  </w:style>
  <w:style w:type="character" w:customStyle="1" w:styleId="ListLabel6">
    <w:name w:val="ListLabel 6"/>
    <w:rsid w:val="00E57B90"/>
  </w:style>
  <w:style w:type="character" w:customStyle="1" w:styleId="ListLabel7">
    <w:name w:val="ListLabel 7"/>
    <w:rsid w:val="00E57B90"/>
  </w:style>
  <w:style w:type="character" w:customStyle="1" w:styleId="ListLabel8">
    <w:name w:val="ListLabel 8"/>
    <w:rsid w:val="00E57B90"/>
  </w:style>
  <w:style w:type="character" w:customStyle="1" w:styleId="ListLabel9">
    <w:name w:val="ListLabel 9"/>
    <w:rsid w:val="00E57B90"/>
  </w:style>
  <w:style w:type="character" w:customStyle="1" w:styleId="ListLabel19">
    <w:name w:val="ListLabel 19"/>
    <w:rsid w:val="00E57B90"/>
  </w:style>
  <w:style w:type="character" w:customStyle="1" w:styleId="ListLabel20">
    <w:name w:val="ListLabel 20"/>
    <w:rsid w:val="00E57B90"/>
  </w:style>
  <w:style w:type="character" w:customStyle="1" w:styleId="ListLabel21">
    <w:name w:val="ListLabel 21"/>
    <w:rsid w:val="00E57B90"/>
  </w:style>
  <w:style w:type="character" w:customStyle="1" w:styleId="ListLabel22">
    <w:name w:val="ListLabel 22"/>
    <w:rsid w:val="00E57B90"/>
  </w:style>
  <w:style w:type="character" w:customStyle="1" w:styleId="ListLabel23">
    <w:name w:val="ListLabel 23"/>
    <w:rsid w:val="00E57B90"/>
  </w:style>
  <w:style w:type="character" w:customStyle="1" w:styleId="ListLabel24">
    <w:name w:val="ListLabel 24"/>
    <w:rsid w:val="00E57B90"/>
  </w:style>
  <w:style w:type="character" w:customStyle="1" w:styleId="ListLabel25">
    <w:name w:val="ListLabel 25"/>
    <w:rsid w:val="00E57B90"/>
  </w:style>
  <w:style w:type="character" w:customStyle="1" w:styleId="ListLabel26">
    <w:name w:val="ListLabel 26"/>
    <w:rsid w:val="00E57B90"/>
  </w:style>
  <w:style w:type="character" w:customStyle="1" w:styleId="ListLabel27">
    <w:name w:val="ListLabel 27"/>
    <w:rsid w:val="00E57B90"/>
  </w:style>
  <w:style w:type="character" w:customStyle="1" w:styleId="ListLabel109">
    <w:name w:val="ListLabel 109"/>
    <w:rsid w:val="00E57B90"/>
    <w:rPr>
      <w:rFonts w:cs="Symbol"/>
    </w:rPr>
  </w:style>
  <w:style w:type="character" w:customStyle="1" w:styleId="ListLabel110">
    <w:name w:val="ListLabel 110"/>
    <w:rsid w:val="00E57B90"/>
    <w:rPr>
      <w:rFonts w:cs="Courier New"/>
    </w:rPr>
  </w:style>
  <w:style w:type="character" w:customStyle="1" w:styleId="ListLabel111">
    <w:name w:val="ListLabel 111"/>
    <w:rsid w:val="00E57B90"/>
    <w:rPr>
      <w:rFonts w:cs="Wingdings"/>
    </w:rPr>
  </w:style>
  <w:style w:type="character" w:customStyle="1" w:styleId="ListLabel112">
    <w:name w:val="ListLabel 112"/>
    <w:rsid w:val="00E57B90"/>
    <w:rPr>
      <w:rFonts w:cs="Symbol"/>
    </w:rPr>
  </w:style>
  <w:style w:type="character" w:customStyle="1" w:styleId="ListLabel113">
    <w:name w:val="ListLabel 113"/>
    <w:rsid w:val="00E57B90"/>
    <w:rPr>
      <w:rFonts w:cs="Courier New"/>
    </w:rPr>
  </w:style>
  <w:style w:type="character" w:customStyle="1" w:styleId="ListLabel114">
    <w:name w:val="ListLabel 114"/>
    <w:rsid w:val="00E57B90"/>
    <w:rPr>
      <w:rFonts w:cs="Wingdings"/>
    </w:rPr>
  </w:style>
  <w:style w:type="character" w:customStyle="1" w:styleId="ListLabel115">
    <w:name w:val="ListLabel 115"/>
    <w:rsid w:val="00E57B90"/>
    <w:rPr>
      <w:rFonts w:cs="Symbol"/>
    </w:rPr>
  </w:style>
  <w:style w:type="character" w:customStyle="1" w:styleId="ListLabel116">
    <w:name w:val="ListLabel 116"/>
    <w:rsid w:val="00E57B90"/>
    <w:rPr>
      <w:rFonts w:cs="Courier New"/>
    </w:rPr>
  </w:style>
  <w:style w:type="character" w:customStyle="1" w:styleId="ListLabel117">
    <w:name w:val="ListLabel 117"/>
    <w:rsid w:val="00E57B90"/>
    <w:rPr>
      <w:rFonts w:cs="Wingdings"/>
    </w:rPr>
  </w:style>
  <w:style w:type="character" w:customStyle="1" w:styleId="ListLabel100">
    <w:name w:val="ListLabel 100"/>
    <w:rsid w:val="00E57B90"/>
    <w:rPr>
      <w:rFonts w:cs="Symbol"/>
    </w:rPr>
  </w:style>
  <w:style w:type="character" w:customStyle="1" w:styleId="ListLabel101">
    <w:name w:val="ListLabel 101"/>
    <w:rsid w:val="00E57B90"/>
    <w:rPr>
      <w:rFonts w:cs="Courier New"/>
    </w:rPr>
  </w:style>
  <w:style w:type="character" w:customStyle="1" w:styleId="ListLabel102">
    <w:name w:val="ListLabel 102"/>
    <w:rsid w:val="00E57B90"/>
    <w:rPr>
      <w:rFonts w:cs="Wingdings"/>
    </w:rPr>
  </w:style>
  <w:style w:type="character" w:customStyle="1" w:styleId="ListLabel103">
    <w:name w:val="ListLabel 103"/>
    <w:rsid w:val="00E57B90"/>
    <w:rPr>
      <w:rFonts w:cs="Symbol"/>
    </w:rPr>
  </w:style>
  <w:style w:type="character" w:customStyle="1" w:styleId="ListLabel104">
    <w:name w:val="ListLabel 104"/>
    <w:rsid w:val="00E57B90"/>
    <w:rPr>
      <w:rFonts w:cs="Courier New"/>
    </w:rPr>
  </w:style>
  <w:style w:type="character" w:customStyle="1" w:styleId="ListLabel105">
    <w:name w:val="ListLabel 105"/>
    <w:rsid w:val="00E57B90"/>
    <w:rPr>
      <w:rFonts w:cs="Wingdings"/>
    </w:rPr>
  </w:style>
  <w:style w:type="character" w:customStyle="1" w:styleId="ListLabel106">
    <w:name w:val="ListLabel 106"/>
    <w:rsid w:val="00E57B90"/>
    <w:rPr>
      <w:rFonts w:cs="Symbol"/>
    </w:rPr>
  </w:style>
  <w:style w:type="character" w:customStyle="1" w:styleId="ListLabel107">
    <w:name w:val="ListLabel 107"/>
    <w:rsid w:val="00E57B90"/>
    <w:rPr>
      <w:rFonts w:cs="Courier New"/>
    </w:rPr>
  </w:style>
  <w:style w:type="character" w:customStyle="1" w:styleId="ListLabel108">
    <w:name w:val="ListLabel 108"/>
    <w:rsid w:val="00E57B90"/>
    <w:rPr>
      <w:rFonts w:cs="Wingdings"/>
    </w:rPr>
  </w:style>
  <w:style w:type="character" w:customStyle="1" w:styleId="ListLabel64">
    <w:name w:val="ListLabel 64"/>
    <w:rsid w:val="00E57B90"/>
    <w:rPr>
      <w:rFonts w:cs="Symbol"/>
    </w:rPr>
  </w:style>
  <w:style w:type="character" w:customStyle="1" w:styleId="ListLabel65">
    <w:name w:val="ListLabel 65"/>
    <w:rsid w:val="00E57B90"/>
    <w:rPr>
      <w:rFonts w:cs="Courier New"/>
    </w:rPr>
  </w:style>
  <w:style w:type="character" w:customStyle="1" w:styleId="ListLabel66">
    <w:name w:val="ListLabel 66"/>
    <w:rsid w:val="00E57B90"/>
    <w:rPr>
      <w:rFonts w:cs="Wingdings"/>
    </w:rPr>
  </w:style>
  <w:style w:type="character" w:customStyle="1" w:styleId="ListLabel67">
    <w:name w:val="ListLabel 67"/>
    <w:rsid w:val="00E57B90"/>
    <w:rPr>
      <w:rFonts w:cs="Symbol"/>
    </w:rPr>
  </w:style>
  <w:style w:type="character" w:customStyle="1" w:styleId="ListLabel68">
    <w:name w:val="ListLabel 68"/>
    <w:rsid w:val="00E57B90"/>
    <w:rPr>
      <w:rFonts w:cs="Courier New"/>
    </w:rPr>
  </w:style>
  <w:style w:type="character" w:customStyle="1" w:styleId="ListLabel69">
    <w:name w:val="ListLabel 69"/>
    <w:rsid w:val="00E57B90"/>
    <w:rPr>
      <w:rFonts w:cs="Wingdings"/>
    </w:rPr>
  </w:style>
  <w:style w:type="character" w:customStyle="1" w:styleId="ListLabel70">
    <w:name w:val="ListLabel 70"/>
    <w:rsid w:val="00E57B90"/>
    <w:rPr>
      <w:rFonts w:cs="Symbol"/>
    </w:rPr>
  </w:style>
  <w:style w:type="character" w:customStyle="1" w:styleId="ListLabel71">
    <w:name w:val="ListLabel 71"/>
    <w:rsid w:val="00E57B90"/>
    <w:rPr>
      <w:rFonts w:cs="Courier New"/>
    </w:rPr>
  </w:style>
  <w:style w:type="character" w:customStyle="1" w:styleId="ListLabel72">
    <w:name w:val="ListLabel 72"/>
    <w:rsid w:val="00E57B90"/>
    <w:rPr>
      <w:rFonts w:cs="Wingdings"/>
    </w:rPr>
  </w:style>
  <w:style w:type="character" w:styleId="aff8">
    <w:name w:val="Emphasis"/>
    <w:qFormat/>
    <w:rsid w:val="00E57B90"/>
    <w:rPr>
      <w:i/>
      <w:iCs/>
    </w:rPr>
  </w:style>
  <w:style w:type="paragraph" w:styleId="aff9">
    <w:name w:val="List"/>
    <w:basedOn w:val="a1"/>
    <w:rsid w:val="00E57B90"/>
  </w:style>
  <w:style w:type="paragraph" w:styleId="affa">
    <w:name w:val="caption"/>
    <w:basedOn w:val="a"/>
    <w:qFormat/>
    <w:rsid w:val="00E57B90"/>
    <w:pPr>
      <w:widowControl w:val="0"/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lang w:eastAsia="zh-CN" w:bidi="hi-IN"/>
    </w:rPr>
  </w:style>
  <w:style w:type="paragraph" w:customStyle="1" w:styleId="1c">
    <w:name w:val="Указатель1"/>
    <w:basedOn w:val="a"/>
    <w:rsid w:val="00E57B90"/>
    <w:pPr>
      <w:widowControl w:val="0"/>
      <w:suppressLineNumbers/>
      <w:suppressAutoHyphens/>
    </w:pPr>
    <w:rPr>
      <w:rFonts w:ascii="Liberation Serif" w:eastAsia="SimSun" w:hAnsi="Liberation Serif"/>
    </w:rPr>
  </w:style>
  <w:style w:type="paragraph" w:styleId="1d">
    <w:name w:val="index 1"/>
    <w:basedOn w:val="a"/>
    <w:next w:val="a"/>
    <w:autoRedefine/>
    <w:uiPriority w:val="99"/>
    <w:semiHidden/>
    <w:unhideWhenUsed/>
    <w:rsid w:val="00E57B90"/>
    <w:pPr>
      <w:ind w:left="240" w:hanging="240"/>
    </w:pPr>
  </w:style>
  <w:style w:type="paragraph" w:styleId="affb">
    <w:name w:val="index heading"/>
    <w:basedOn w:val="a"/>
    <w:rsid w:val="00E57B90"/>
    <w:pPr>
      <w:widowControl w:val="0"/>
      <w:suppressLineNumbers/>
      <w:suppressAutoHyphens/>
    </w:pPr>
    <w:rPr>
      <w:rFonts w:ascii="Liberation Serif" w:eastAsia="SimSun" w:hAnsi="Liberation Serif" w:cs="Mangal"/>
      <w:lang w:eastAsia="zh-CN" w:bidi="hi-IN"/>
    </w:rPr>
  </w:style>
  <w:style w:type="paragraph" w:customStyle="1" w:styleId="affc">
    <w:name w:val="Содержимое таблицы"/>
    <w:basedOn w:val="a"/>
    <w:rsid w:val="00E57B90"/>
    <w:pPr>
      <w:widowControl w:val="0"/>
      <w:suppressLineNumbers/>
      <w:suppressAutoHyphens/>
    </w:pPr>
    <w:rPr>
      <w:rFonts w:ascii="Liberation Serif" w:eastAsia="SimSun" w:hAnsi="Liberation Serif" w:cs="Mangal"/>
      <w:lang w:eastAsia="zh-CN" w:bidi="hi-IN"/>
    </w:rPr>
  </w:style>
  <w:style w:type="paragraph" w:customStyle="1" w:styleId="affd">
    <w:name w:val="Блочная цитата"/>
    <w:basedOn w:val="a"/>
    <w:rsid w:val="00E57B90"/>
    <w:pPr>
      <w:widowControl w:val="0"/>
      <w:suppressAutoHyphens/>
      <w:spacing w:after="283"/>
      <w:ind w:left="567" w:right="567"/>
    </w:pPr>
    <w:rPr>
      <w:rFonts w:ascii="Liberation Serif" w:eastAsia="SimSun" w:hAnsi="Liberation Serif" w:cs="Mangal"/>
      <w:lang w:eastAsia="zh-CN" w:bidi="hi-IN"/>
    </w:rPr>
  </w:style>
  <w:style w:type="paragraph" w:styleId="affe">
    <w:name w:val="Title"/>
    <w:basedOn w:val="a0"/>
    <w:next w:val="a1"/>
    <w:link w:val="afff"/>
    <w:qFormat/>
    <w:rsid w:val="00E57B90"/>
    <w:pPr>
      <w:jc w:val="center"/>
    </w:pPr>
    <w:rPr>
      <w:b/>
      <w:bCs/>
      <w:sz w:val="56"/>
      <w:szCs w:val="56"/>
    </w:rPr>
  </w:style>
  <w:style w:type="character" w:customStyle="1" w:styleId="afff">
    <w:name w:val="Название Знак"/>
    <w:basedOn w:val="a2"/>
    <w:link w:val="affe"/>
    <w:rsid w:val="00E57B90"/>
    <w:rPr>
      <w:rFonts w:ascii="Liberation Sans" w:eastAsia="Microsoft YaHei" w:hAnsi="Liberation Sans" w:cs="Liberation Sans"/>
      <w:b/>
      <w:bCs/>
      <w:sz w:val="56"/>
      <w:szCs w:val="56"/>
      <w:lang w:eastAsia="zh-CN" w:bidi="hi-IN"/>
    </w:rPr>
  </w:style>
  <w:style w:type="paragraph" w:styleId="afff0">
    <w:name w:val="Subtitle"/>
    <w:basedOn w:val="a0"/>
    <w:next w:val="a1"/>
    <w:link w:val="afff1"/>
    <w:qFormat/>
    <w:rsid w:val="00E57B90"/>
    <w:pPr>
      <w:spacing w:before="60"/>
      <w:jc w:val="center"/>
    </w:pPr>
    <w:rPr>
      <w:sz w:val="36"/>
      <w:szCs w:val="36"/>
    </w:rPr>
  </w:style>
  <w:style w:type="character" w:customStyle="1" w:styleId="afff1">
    <w:name w:val="Подзаголовок Знак"/>
    <w:basedOn w:val="a2"/>
    <w:link w:val="afff0"/>
    <w:rsid w:val="00E57B90"/>
    <w:rPr>
      <w:rFonts w:ascii="Liberation Sans" w:eastAsia="Microsoft YaHei" w:hAnsi="Liberation Sans" w:cs="Liberation Sans"/>
      <w:sz w:val="36"/>
      <w:szCs w:val="36"/>
      <w:lang w:eastAsia="zh-CN" w:bidi="hi-IN"/>
    </w:rPr>
  </w:style>
  <w:style w:type="paragraph" w:customStyle="1" w:styleId="afff2">
    <w:name w:val="Колонтитул"/>
    <w:basedOn w:val="a"/>
    <w:rsid w:val="00E57B90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Liberation Serif" w:eastAsia="SimSun" w:hAnsi="Liberation Serif" w:cs="Mangal"/>
      <w:lang w:eastAsia="zh-CN" w:bidi="hi-IN"/>
    </w:rPr>
  </w:style>
  <w:style w:type="paragraph" w:customStyle="1" w:styleId="ParaAttribute7">
    <w:name w:val="ParaAttribute7"/>
    <w:rsid w:val="00E57B90"/>
    <w:pPr>
      <w:suppressAutoHyphens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rsid w:val="00E57B90"/>
    <w:pPr>
      <w:widowControl w:val="0"/>
      <w:suppressAutoHyphens/>
      <w:ind w:right="-1"/>
      <w:jc w:val="both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E57B90"/>
    <w:pPr>
      <w:widowControl w:val="0"/>
      <w:suppressAutoHyphens/>
      <w:ind w:right="-1"/>
      <w:jc w:val="center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customStyle="1" w:styleId="afff3">
    <w:name w:val="Содержимое врезки"/>
    <w:basedOn w:val="a"/>
    <w:rsid w:val="00E57B90"/>
    <w:pPr>
      <w:widowControl w:val="0"/>
      <w:suppressAutoHyphens/>
    </w:pPr>
    <w:rPr>
      <w:rFonts w:ascii="Liberation Serif" w:eastAsia="SimSun" w:hAnsi="Liberation Serif" w:cs="Mangal"/>
      <w:lang w:eastAsia="zh-CN" w:bidi="hi-IN"/>
    </w:rPr>
  </w:style>
  <w:style w:type="paragraph" w:customStyle="1" w:styleId="1e">
    <w:name w:val="Абзац списка1"/>
    <w:basedOn w:val="a"/>
    <w:rsid w:val="00E57B90"/>
    <w:pPr>
      <w:widowControl w:val="0"/>
      <w:suppressAutoHyphens/>
      <w:ind w:left="720"/>
    </w:pPr>
    <w:rPr>
      <w:rFonts w:ascii="Liberation Serif" w:hAnsi="Liberation Serif"/>
      <w:lang w:eastAsia="ar-SA" w:bidi="hi-IN"/>
    </w:rPr>
  </w:style>
  <w:style w:type="paragraph" w:customStyle="1" w:styleId="TableParagraph">
    <w:name w:val="Table Paragraph"/>
    <w:basedOn w:val="a"/>
    <w:rsid w:val="00E57B90"/>
    <w:pPr>
      <w:widowControl w:val="0"/>
      <w:suppressAutoHyphens/>
      <w:ind w:left="80"/>
    </w:pPr>
    <w:rPr>
      <w:rFonts w:ascii="Microsoft Sans Serif" w:eastAsia="Microsoft Sans Serif" w:hAnsi="Microsoft Sans Serif" w:cs="Microsoft Sans Serif"/>
      <w:sz w:val="22"/>
      <w:lang w:eastAsia="en-US" w:bidi="hi-IN"/>
    </w:rPr>
  </w:style>
  <w:style w:type="paragraph" w:customStyle="1" w:styleId="afff4">
    <w:name w:val="Заголовок таблицы"/>
    <w:basedOn w:val="affc"/>
    <w:rsid w:val="00E57B90"/>
    <w:pPr>
      <w:jc w:val="center"/>
    </w:pPr>
    <w:rPr>
      <w:b/>
      <w:bCs/>
    </w:rPr>
  </w:style>
  <w:style w:type="paragraph" w:customStyle="1" w:styleId="27">
    <w:name w:val="Без интервала2"/>
    <w:rsid w:val="00E57B90"/>
    <w:pPr>
      <w:suppressAutoHyphens/>
    </w:pPr>
    <w:rPr>
      <w:rFonts w:ascii="Calibri" w:eastAsia="Calibri" w:hAnsi="Calibri" w:cs="Calibri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2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763C3-ADDA-4B71-BAC1-C4D0D230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5163</Words>
  <Characters>29432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123</cp:lastModifiedBy>
  <cp:revision>2</cp:revision>
  <cp:lastPrinted>2023-02-06T07:22:00Z</cp:lastPrinted>
  <dcterms:created xsi:type="dcterms:W3CDTF">2024-07-20T00:06:00Z</dcterms:created>
  <dcterms:modified xsi:type="dcterms:W3CDTF">2024-07-20T00:06:00Z</dcterms:modified>
</cp:coreProperties>
</file>